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E992" w14:textId="785D7CD3" w:rsidR="00A4623B" w:rsidRPr="00114C52" w:rsidRDefault="00B21915" w:rsidP="00A4623B">
      <w:pPr>
        <w:pBdr>
          <w:bottom w:val="single" w:sz="12" w:space="1" w:color="auto"/>
        </w:pBdr>
        <w:jc w:val="both"/>
        <w:rPr>
          <w:rFonts w:ascii="Arial" w:hAnsi="Arial" w:cs="Arial"/>
          <w:sz w:val="16"/>
          <w:szCs w:val="16"/>
        </w:rPr>
      </w:pPr>
      <w:r w:rsidRPr="00114C52">
        <w:rPr>
          <w:noProof/>
          <w:sz w:val="22"/>
          <w:szCs w:val="22"/>
        </w:rPr>
        <mc:AlternateContent>
          <mc:Choice Requires="wps">
            <w:drawing>
              <wp:anchor distT="45720" distB="45720" distL="114300" distR="114300" simplePos="0" relativeHeight="251680768" behindDoc="0" locked="0" layoutInCell="1" allowOverlap="1" wp14:anchorId="733AA513" wp14:editId="2BDBC709">
                <wp:simplePos x="0" y="0"/>
                <wp:positionH relativeFrom="margin">
                  <wp:align>right</wp:align>
                </wp:positionH>
                <wp:positionV relativeFrom="paragraph">
                  <wp:posOffset>112395</wp:posOffset>
                </wp:positionV>
                <wp:extent cx="3305175" cy="2120900"/>
                <wp:effectExtent l="0" t="0" r="28575"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120900"/>
                        </a:xfrm>
                        <a:prstGeom prst="rect">
                          <a:avLst/>
                        </a:prstGeom>
                        <a:solidFill>
                          <a:srgbClr val="FFFFFF"/>
                        </a:solidFill>
                        <a:ln w="9525">
                          <a:solidFill>
                            <a:srgbClr val="000000"/>
                          </a:solidFill>
                          <a:miter lim="800000"/>
                          <a:headEnd/>
                          <a:tailEnd/>
                        </a:ln>
                      </wps:spPr>
                      <wps:txbx>
                        <w:txbxContent>
                          <w:p w14:paraId="1691FEC4" w14:textId="77777777" w:rsidR="00DC3F81" w:rsidRPr="0041247E" w:rsidRDefault="00DC3F81" w:rsidP="00DC3F81">
                            <w:pPr>
                              <w:jc w:val="center"/>
                              <w:rPr>
                                <w:rFonts w:ascii="Arial" w:hAnsi="Arial" w:cs="Arial"/>
                                <w:b/>
                                <w:bCs/>
                                <w:sz w:val="22"/>
                                <w:szCs w:val="22"/>
                              </w:rPr>
                            </w:pPr>
                            <w:r w:rsidRPr="0041247E">
                              <w:rPr>
                                <w:rFonts w:ascii="Arial" w:hAnsi="Arial" w:cs="Arial"/>
                                <w:b/>
                                <w:bCs/>
                                <w:sz w:val="22"/>
                                <w:szCs w:val="22"/>
                              </w:rPr>
                              <w:t>UNITED STATES BANKRUPTCY COURT</w:t>
                            </w:r>
                          </w:p>
                          <w:p w14:paraId="79E7554E" w14:textId="77777777" w:rsidR="00DC3F81" w:rsidRPr="0041247E" w:rsidRDefault="00DC3F81" w:rsidP="00DC3F81">
                            <w:pPr>
                              <w:jc w:val="center"/>
                              <w:rPr>
                                <w:rFonts w:ascii="Arial" w:hAnsi="Arial" w:cs="Arial"/>
                                <w:b/>
                                <w:bCs/>
                                <w:sz w:val="22"/>
                                <w:szCs w:val="22"/>
                              </w:rPr>
                            </w:pPr>
                            <w:r w:rsidRPr="0041247E">
                              <w:rPr>
                                <w:rFonts w:ascii="Arial" w:hAnsi="Arial" w:cs="Arial"/>
                                <w:b/>
                                <w:bCs/>
                                <w:sz w:val="22"/>
                                <w:szCs w:val="22"/>
                              </w:rPr>
                              <w:t xml:space="preserve">DISTRICT OF </w:t>
                            </w:r>
                            <w:r w:rsidR="00A27B26" w:rsidRPr="0041247E">
                              <w:rPr>
                                <w:rFonts w:ascii="Arial" w:hAnsi="Arial" w:cs="Arial"/>
                                <w:b/>
                                <w:bCs/>
                                <w:sz w:val="22"/>
                                <w:szCs w:val="22"/>
                              </w:rPr>
                              <w:t>NORTH DAKOTA</w:t>
                            </w:r>
                          </w:p>
                          <w:p w14:paraId="3AC082B4" w14:textId="77777777" w:rsidR="0075144A" w:rsidRDefault="0075144A" w:rsidP="00DC3F81">
                            <w:pPr>
                              <w:jc w:val="center"/>
                              <w:rPr>
                                <w:rFonts w:ascii="Arial" w:hAnsi="Arial" w:cs="Arial"/>
                                <w:b/>
                                <w:bCs/>
                                <w:sz w:val="24"/>
                                <w:szCs w:val="24"/>
                              </w:rPr>
                            </w:pPr>
                          </w:p>
                          <w:p w14:paraId="0663067D" w14:textId="77777777" w:rsidR="00DC3F81" w:rsidRPr="005050CD" w:rsidRDefault="00DC3F81" w:rsidP="00DC3F81">
                            <w:pPr>
                              <w:jc w:val="center"/>
                              <w:rPr>
                                <w:rFonts w:ascii="Arial" w:hAnsi="Arial" w:cs="Arial"/>
                                <w:b/>
                                <w:bCs/>
                                <w:sz w:val="24"/>
                                <w:szCs w:val="24"/>
                              </w:rPr>
                            </w:pPr>
                            <w:r w:rsidRPr="005050CD">
                              <w:rPr>
                                <w:rFonts w:ascii="Arial" w:hAnsi="Arial" w:cs="Arial"/>
                                <w:b/>
                                <w:bCs/>
                                <w:sz w:val="24"/>
                                <w:szCs w:val="24"/>
                              </w:rPr>
                              <w:t>CHAPTER 13 PLAN</w:t>
                            </w:r>
                          </w:p>
                          <w:p w14:paraId="1FFCADBF" w14:textId="77777777" w:rsidR="00DC3F81" w:rsidRDefault="00DC3F81"/>
                          <w:p w14:paraId="3BA2450A" w14:textId="77777777" w:rsidR="00DC3F81" w:rsidRDefault="0041247E" w:rsidP="005B6308">
                            <w:pPr>
                              <w:rPr>
                                <w:rFonts w:ascii="Arial" w:hAnsi="Arial" w:cs="Arial"/>
                                <w:sz w:val="22"/>
                                <w:szCs w:val="22"/>
                              </w:rPr>
                            </w:pPr>
                            <w:r>
                              <w:rPr>
                                <w:rFonts w:ascii="Arial" w:hAnsi="Arial" w:cs="Arial"/>
                                <w:sz w:val="22"/>
                                <w:szCs w:val="22"/>
                              </w:rPr>
                              <w:t>Case No.</w:t>
                            </w:r>
                            <w:r w:rsidR="00DC3F81" w:rsidRPr="00EE0315">
                              <w:rPr>
                                <w:rFonts w:ascii="Arial" w:hAnsi="Arial" w:cs="Arial"/>
                                <w:sz w:val="22"/>
                                <w:szCs w:val="22"/>
                              </w:rPr>
                              <w:t>:</w:t>
                            </w:r>
                            <w:r w:rsidR="00DC3F81" w:rsidRPr="00EE0315">
                              <w:rPr>
                                <w:rFonts w:ascii="Arial" w:hAnsi="Arial" w:cs="Arial"/>
                                <w:sz w:val="22"/>
                                <w:szCs w:val="22"/>
                              </w:rPr>
                              <w:tab/>
                              <w:t>__</w:t>
                            </w:r>
                            <w:r>
                              <w:rPr>
                                <w:rFonts w:ascii="Arial" w:hAnsi="Arial" w:cs="Arial"/>
                                <w:sz w:val="22"/>
                                <w:szCs w:val="22"/>
                              </w:rPr>
                              <w:t>_________</w:t>
                            </w:r>
                            <w:r w:rsidR="00DC3F81" w:rsidRPr="00EE0315">
                              <w:rPr>
                                <w:rFonts w:ascii="Arial" w:hAnsi="Arial" w:cs="Arial"/>
                                <w:sz w:val="22"/>
                                <w:szCs w:val="22"/>
                              </w:rPr>
                              <w:t>_________</w:t>
                            </w:r>
                            <w:r w:rsidR="007B3C79">
                              <w:rPr>
                                <w:rFonts w:ascii="Arial" w:hAnsi="Arial" w:cs="Arial"/>
                                <w:sz w:val="22"/>
                                <w:szCs w:val="22"/>
                              </w:rPr>
                              <w:t>___</w:t>
                            </w:r>
                          </w:p>
                          <w:p w14:paraId="5B3F6381" w14:textId="77777777" w:rsidR="005050CD" w:rsidRDefault="00DC3F81" w:rsidP="005050CD">
                            <w:pPr>
                              <w:rPr>
                                <w:rFonts w:ascii="Arial" w:hAnsi="Arial" w:cs="Arial"/>
                                <w:sz w:val="22"/>
                                <w:szCs w:val="22"/>
                              </w:rPr>
                            </w:pPr>
                            <w:r w:rsidRPr="00EE0315">
                              <w:rPr>
                                <w:rFonts w:ascii="Arial" w:hAnsi="Arial" w:cs="Arial"/>
                                <w:sz w:val="22"/>
                                <w:szCs w:val="22"/>
                              </w:rPr>
                              <w:t>Dated:</w:t>
                            </w:r>
                            <w:r>
                              <w:rPr>
                                <w:rFonts w:ascii="Arial" w:hAnsi="Arial" w:cs="Arial"/>
                                <w:sz w:val="22"/>
                                <w:szCs w:val="22"/>
                              </w:rPr>
                              <w:tab/>
                            </w:r>
                            <w:r w:rsidRPr="00EE0315">
                              <w:rPr>
                                <w:rFonts w:ascii="Arial" w:hAnsi="Arial" w:cs="Arial"/>
                                <w:sz w:val="22"/>
                                <w:szCs w:val="22"/>
                              </w:rPr>
                              <w:tab/>
                              <w:t>___________</w:t>
                            </w:r>
                            <w:r w:rsidR="007B3C79">
                              <w:rPr>
                                <w:rFonts w:ascii="Arial" w:hAnsi="Arial" w:cs="Arial"/>
                                <w:sz w:val="22"/>
                                <w:szCs w:val="22"/>
                              </w:rPr>
                              <w:t>_</w:t>
                            </w:r>
                            <w:r w:rsidR="0041247E">
                              <w:rPr>
                                <w:rFonts w:ascii="Arial" w:hAnsi="Arial" w:cs="Arial"/>
                                <w:sz w:val="22"/>
                                <w:szCs w:val="22"/>
                              </w:rPr>
                              <w:t>_________</w:t>
                            </w:r>
                            <w:r w:rsidR="005050CD">
                              <w:rPr>
                                <w:rFonts w:ascii="Arial" w:hAnsi="Arial" w:cs="Arial"/>
                                <w:sz w:val="22"/>
                                <w:szCs w:val="22"/>
                              </w:rPr>
                              <w:t>__</w:t>
                            </w:r>
                          </w:p>
                          <w:p w14:paraId="29D921A8" w14:textId="77777777" w:rsidR="00B21915" w:rsidRDefault="00B21915" w:rsidP="005050CD">
                            <w:pPr>
                              <w:rPr>
                                <w:rFonts w:ascii="Arial" w:hAnsi="Arial" w:cs="Arial"/>
                                <w:sz w:val="22"/>
                                <w:szCs w:val="22"/>
                              </w:rPr>
                            </w:pPr>
                          </w:p>
                          <w:p w14:paraId="09ED030D" w14:textId="77777777" w:rsidR="00361502" w:rsidRDefault="00FF7378" w:rsidP="005050CD">
                            <w:pPr>
                              <w:rPr>
                                <w:rFonts w:ascii="Arial" w:hAnsi="Arial" w:cs="Arial"/>
                                <w:sz w:val="22"/>
                                <w:szCs w:val="22"/>
                              </w:rPr>
                            </w:pPr>
                            <w:r>
                              <w:rPr>
                                <w:rFonts w:ascii="Arial" w:hAnsi="Arial" w:cs="Arial"/>
                                <w:sz w:val="22"/>
                                <w:szCs w:val="22"/>
                              </w:rPr>
                              <w:t>Indicate</w:t>
                            </w:r>
                            <w:r w:rsidR="005050CD">
                              <w:rPr>
                                <w:rFonts w:ascii="Arial" w:hAnsi="Arial" w:cs="Arial"/>
                                <w:sz w:val="22"/>
                                <w:szCs w:val="22"/>
                              </w:rPr>
                              <w:t xml:space="preserve"> if this is:</w:t>
                            </w:r>
                          </w:p>
                          <w:p w14:paraId="649AB51B" w14:textId="77777777" w:rsidR="00377033" w:rsidRDefault="00B21915" w:rsidP="005B6308">
                            <w:pPr>
                              <w:rPr>
                                <w:rFonts w:ascii="Arial" w:hAnsi="Arial" w:cs="Arial"/>
                                <w:sz w:val="22"/>
                                <w:szCs w:val="22"/>
                              </w:rPr>
                            </w:pPr>
                            <w:r>
                              <w:rPr>
                                <w:rFonts w:ascii="Arial" w:hAnsi="Arial" w:cs="Arial"/>
                                <w:sz w:val="22"/>
                                <w:szCs w:val="22"/>
                              </w:rPr>
                              <w:t>_____</w:t>
                            </w:r>
                            <w:r w:rsidR="00361502">
                              <w:rPr>
                                <w:rFonts w:ascii="Arial" w:hAnsi="Arial" w:cs="Arial"/>
                                <w:sz w:val="22"/>
                                <w:szCs w:val="22"/>
                              </w:rPr>
                              <w:t xml:space="preserve">_ Amended </w:t>
                            </w:r>
                            <w:r>
                              <w:rPr>
                                <w:rFonts w:ascii="Arial" w:hAnsi="Arial" w:cs="Arial"/>
                                <w:sz w:val="22"/>
                                <w:szCs w:val="22"/>
                              </w:rPr>
                              <w:t xml:space="preserve">Plan </w:t>
                            </w:r>
                            <w:r w:rsidR="00377033">
                              <w:rPr>
                                <w:rFonts w:ascii="Arial" w:hAnsi="Arial" w:cs="Arial"/>
                                <w:sz w:val="22"/>
                                <w:szCs w:val="22"/>
                              </w:rPr>
                              <w:t>(pre-confirmation)</w:t>
                            </w:r>
                          </w:p>
                          <w:p w14:paraId="1E22AD2B" w14:textId="77777777" w:rsidR="00361502" w:rsidRPr="00114C52" w:rsidRDefault="00361502" w:rsidP="005B6308">
                            <w:pPr>
                              <w:rPr>
                                <w:rFonts w:ascii="Arial" w:hAnsi="Arial" w:cs="Arial"/>
                                <w:sz w:val="22"/>
                                <w:szCs w:val="22"/>
                              </w:rPr>
                            </w:pPr>
                            <w:r>
                              <w:rPr>
                                <w:rFonts w:ascii="Arial" w:hAnsi="Arial" w:cs="Arial"/>
                                <w:sz w:val="22"/>
                                <w:szCs w:val="22"/>
                              </w:rPr>
                              <w:t>___</w:t>
                            </w:r>
                            <w:r w:rsidR="00B21915">
                              <w:rPr>
                                <w:rFonts w:ascii="Arial" w:hAnsi="Arial" w:cs="Arial"/>
                                <w:sz w:val="22"/>
                                <w:szCs w:val="22"/>
                              </w:rPr>
                              <w:t>_</w:t>
                            </w:r>
                            <w:r>
                              <w:rPr>
                                <w:rFonts w:ascii="Arial" w:hAnsi="Arial" w:cs="Arial"/>
                                <w:sz w:val="22"/>
                                <w:szCs w:val="22"/>
                              </w:rPr>
                              <w:t xml:space="preserve">__ </w:t>
                            </w:r>
                            <w:r w:rsidRPr="0018333F">
                              <w:rPr>
                                <w:rFonts w:ascii="Arial" w:hAnsi="Arial" w:cs="Arial"/>
                                <w:sz w:val="22"/>
                                <w:szCs w:val="22"/>
                              </w:rPr>
                              <w:t>Mo</w:t>
                            </w:r>
                            <w:r w:rsidRPr="00114C52">
                              <w:rPr>
                                <w:rFonts w:ascii="Arial" w:hAnsi="Arial" w:cs="Arial"/>
                                <w:sz w:val="22"/>
                                <w:szCs w:val="22"/>
                              </w:rPr>
                              <w:t>dified</w:t>
                            </w:r>
                            <w:r w:rsidR="00B21915" w:rsidRPr="00114C52">
                              <w:rPr>
                                <w:rFonts w:ascii="Arial" w:hAnsi="Arial" w:cs="Arial"/>
                                <w:sz w:val="22"/>
                                <w:szCs w:val="22"/>
                              </w:rPr>
                              <w:t xml:space="preserve"> Plan</w:t>
                            </w:r>
                            <w:r w:rsidR="00377033" w:rsidRPr="00114C52">
                              <w:rPr>
                                <w:rFonts w:ascii="Arial" w:hAnsi="Arial" w:cs="Arial"/>
                                <w:sz w:val="22"/>
                                <w:szCs w:val="22"/>
                              </w:rPr>
                              <w:t xml:space="preserve"> (post-confirmation)</w:t>
                            </w:r>
                          </w:p>
                          <w:p w14:paraId="335A14BA" w14:textId="77777777" w:rsidR="00361502" w:rsidRPr="00114C52" w:rsidRDefault="00601E86" w:rsidP="005B6308">
                            <w:pPr>
                              <w:rPr>
                                <w:rFonts w:ascii="Arial" w:hAnsi="Arial" w:cs="Arial"/>
                                <w:sz w:val="22"/>
                                <w:szCs w:val="22"/>
                              </w:rPr>
                            </w:pPr>
                            <w:r w:rsidRPr="00114C52">
                              <w:rPr>
                                <w:rFonts w:ascii="Arial" w:hAnsi="Arial" w:cs="Arial"/>
                                <w:sz w:val="22"/>
                                <w:szCs w:val="22"/>
                              </w:rPr>
                              <w:t>(1</w:t>
                            </w:r>
                            <w:r w:rsidRPr="00114C52">
                              <w:rPr>
                                <w:rFonts w:ascii="Arial" w:hAnsi="Arial" w:cs="Arial"/>
                                <w:sz w:val="22"/>
                                <w:szCs w:val="22"/>
                                <w:vertAlign w:val="superscript"/>
                              </w:rPr>
                              <w:t>st</w:t>
                            </w:r>
                            <w:r w:rsidRPr="00114C52">
                              <w:rPr>
                                <w:rFonts w:ascii="Arial" w:hAnsi="Arial" w:cs="Arial"/>
                                <w:sz w:val="22"/>
                                <w:szCs w:val="22"/>
                              </w:rPr>
                              <w:t>, 2</w:t>
                            </w:r>
                            <w:r w:rsidRPr="00114C52">
                              <w:rPr>
                                <w:rFonts w:ascii="Arial" w:hAnsi="Arial" w:cs="Arial"/>
                                <w:sz w:val="22"/>
                                <w:szCs w:val="22"/>
                                <w:vertAlign w:val="superscript"/>
                              </w:rPr>
                              <w:t>nd</w:t>
                            </w:r>
                            <w:r w:rsidRPr="00114C52">
                              <w:rPr>
                                <w:rFonts w:ascii="Arial" w:hAnsi="Arial" w:cs="Arial"/>
                                <w:sz w:val="22"/>
                                <w:szCs w:val="22"/>
                              </w:rPr>
                              <w:t>, etc.)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3AA513" id="_x0000_t202" coordsize="21600,21600" o:spt="202" path="m,l,21600r21600,l21600,xe">
                <v:stroke joinstyle="miter"/>
                <v:path gradientshapeok="t" o:connecttype="rect"/>
              </v:shapetype>
              <v:shape id="Text Box 2" o:spid="_x0000_s1026" type="#_x0000_t202" style="position:absolute;left:0;text-align:left;margin-left:209.05pt;margin-top:8.85pt;width:260.25pt;height:167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">
                <v:textbox>
                  <w:txbxContent>
                    <w:p w14:paraId="1691FEC4" w14:textId="77777777" w:rsidR="00DC3F81" w:rsidRPr="0041247E" w:rsidRDefault="00DC3F81" w:rsidP="00DC3F81">
                      <w:pPr>
                        <w:jc w:val="center"/>
                        <w:rPr>
                          <w:rFonts w:ascii="Arial" w:hAnsi="Arial" w:cs="Arial"/>
                          <w:b/>
                          <w:bCs/>
                          <w:sz w:val="22"/>
                          <w:szCs w:val="22"/>
                        </w:rPr>
                      </w:pPr>
                      <w:r w:rsidRPr="0041247E">
                        <w:rPr>
                          <w:rFonts w:ascii="Arial" w:hAnsi="Arial" w:cs="Arial"/>
                          <w:b/>
                          <w:bCs/>
                          <w:sz w:val="22"/>
                          <w:szCs w:val="22"/>
                        </w:rPr>
                        <w:t>UNITED STATES BANKRUPTCY COURT</w:t>
                      </w:r>
                    </w:p>
                    <w:p w14:paraId="79E7554E" w14:textId="77777777" w:rsidR="00DC3F81" w:rsidRPr="0041247E" w:rsidRDefault="00DC3F81" w:rsidP="00DC3F81">
                      <w:pPr>
                        <w:jc w:val="center"/>
                        <w:rPr>
                          <w:rFonts w:ascii="Arial" w:hAnsi="Arial" w:cs="Arial"/>
                          <w:b/>
                          <w:bCs/>
                          <w:sz w:val="22"/>
                          <w:szCs w:val="22"/>
                        </w:rPr>
                      </w:pPr>
                      <w:r w:rsidRPr="0041247E">
                        <w:rPr>
                          <w:rFonts w:ascii="Arial" w:hAnsi="Arial" w:cs="Arial"/>
                          <w:b/>
                          <w:bCs/>
                          <w:sz w:val="22"/>
                          <w:szCs w:val="22"/>
                        </w:rPr>
                        <w:t xml:space="preserve">DISTRICT OF </w:t>
                      </w:r>
                      <w:r w:rsidR="00A27B26" w:rsidRPr="0041247E">
                        <w:rPr>
                          <w:rFonts w:ascii="Arial" w:hAnsi="Arial" w:cs="Arial"/>
                          <w:b/>
                          <w:bCs/>
                          <w:sz w:val="22"/>
                          <w:szCs w:val="22"/>
                        </w:rPr>
                        <w:t>NORTH DAKOTA</w:t>
                      </w:r>
                    </w:p>
                    <w:p w14:paraId="3AC082B4" w14:textId="77777777" w:rsidR="0075144A" w:rsidRDefault="0075144A" w:rsidP="00DC3F81">
                      <w:pPr>
                        <w:jc w:val="center"/>
                        <w:rPr>
                          <w:rFonts w:ascii="Arial" w:hAnsi="Arial" w:cs="Arial"/>
                          <w:b/>
                          <w:bCs/>
                          <w:sz w:val="24"/>
                          <w:szCs w:val="24"/>
                        </w:rPr>
                      </w:pPr>
                    </w:p>
                    <w:p w14:paraId="0663067D" w14:textId="77777777" w:rsidR="00DC3F81" w:rsidRPr="005050CD" w:rsidRDefault="00DC3F81" w:rsidP="00DC3F81">
                      <w:pPr>
                        <w:jc w:val="center"/>
                        <w:rPr>
                          <w:rFonts w:ascii="Arial" w:hAnsi="Arial" w:cs="Arial"/>
                          <w:b/>
                          <w:bCs/>
                          <w:sz w:val="24"/>
                          <w:szCs w:val="24"/>
                        </w:rPr>
                      </w:pPr>
                      <w:r w:rsidRPr="005050CD">
                        <w:rPr>
                          <w:rFonts w:ascii="Arial" w:hAnsi="Arial" w:cs="Arial"/>
                          <w:b/>
                          <w:bCs/>
                          <w:sz w:val="24"/>
                          <w:szCs w:val="24"/>
                        </w:rPr>
                        <w:t>CHAPTER 13 PLAN</w:t>
                      </w:r>
                    </w:p>
                    <w:p w14:paraId="1FFCADBF" w14:textId="77777777" w:rsidR="00DC3F81" w:rsidRDefault="00DC3F81"/>
                    <w:p w14:paraId="3BA2450A" w14:textId="77777777" w:rsidR="00DC3F81" w:rsidRDefault="0041247E" w:rsidP="005B6308">
                      <w:pPr>
                        <w:rPr>
                          <w:rFonts w:ascii="Arial" w:hAnsi="Arial" w:cs="Arial"/>
                          <w:sz w:val="22"/>
                          <w:szCs w:val="22"/>
                        </w:rPr>
                      </w:pPr>
                      <w:r>
                        <w:rPr>
                          <w:rFonts w:ascii="Arial" w:hAnsi="Arial" w:cs="Arial"/>
                          <w:sz w:val="22"/>
                          <w:szCs w:val="22"/>
                        </w:rPr>
                        <w:t>Case No.</w:t>
                      </w:r>
                      <w:r w:rsidR="00DC3F81" w:rsidRPr="00EE0315">
                        <w:rPr>
                          <w:rFonts w:ascii="Arial" w:hAnsi="Arial" w:cs="Arial"/>
                          <w:sz w:val="22"/>
                          <w:szCs w:val="22"/>
                        </w:rPr>
                        <w:t>:</w:t>
                      </w:r>
                      <w:r w:rsidR="00DC3F81" w:rsidRPr="00EE0315">
                        <w:rPr>
                          <w:rFonts w:ascii="Arial" w:hAnsi="Arial" w:cs="Arial"/>
                          <w:sz w:val="22"/>
                          <w:szCs w:val="22"/>
                        </w:rPr>
                        <w:tab/>
                        <w:t>__</w:t>
                      </w:r>
                      <w:r>
                        <w:rPr>
                          <w:rFonts w:ascii="Arial" w:hAnsi="Arial" w:cs="Arial"/>
                          <w:sz w:val="22"/>
                          <w:szCs w:val="22"/>
                        </w:rPr>
                        <w:t>_________</w:t>
                      </w:r>
                      <w:r w:rsidR="00DC3F81" w:rsidRPr="00EE0315">
                        <w:rPr>
                          <w:rFonts w:ascii="Arial" w:hAnsi="Arial" w:cs="Arial"/>
                          <w:sz w:val="22"/>
                          <w:szCs w:val="22"/>
                        </w:rPr>
                        <w:t>_________</w:t>
                      </w:r>
                      <w:r w:rsidR="007B3C79">
                        <w:rPr>
                          <w:rFonts w:ascii="Arial" w:hAnsi="Arial" w:cs="Arial"/>
                          <w:sz w:val="22"/>
                          <w:szCs w:val="22"/>
                        </w:rPr>
                        <w:t>___</w:t>
                      </w:r>
                    </w:p>
                    <w:p w14:paraId="5B3F6381" w14:textId="77777777" w:rsidR="005050CD" w:rsidRDefault="00DC3F81" w:rsidP="005050CD">
                      <w:pPr>
                        <w:rPr>
                          <w:rFonts w:ascii="Arial" w:hAnsi="Arial" w:cs="Arial"/>
                          <w:sz w:val="22"/>
                          <w:szCs w:val="22"/>
                        </w:rPr>
                      </w:pPr>
                      <w:r w:rsidRPr="00EE0315">
                        <w:rPr>
                          <w:rFonts w:ascii="Arial" w:hAnsi="Arial" w:cs="Arial"/>
                          <w:sz w:val="22"/>
                          <w:szCs w:val="22"/>
                        </w:rPr>
                        <w:t>Dated:</w:t>
                      </w:r>
                      <w:r>
                        <w:rPr>
                          <w:rFonts w:ascii="Arial" w:hAnsi="Arial" w:cs="Arial"/>
                          <w:sz w:val="22"/>
                          <w:szCs w:val="22"/>
                        </w:rPr>
                        <w:tab/>
                      </w:r>
                      <w:r w:rsidRPr="00EE0315">
                        <w:rPr>
                          <w:rFonts w:ascii="Arial" w:hAnsi="Arial" w:cs="Arial"/>
                          <w:sz w:val="22"/>
                          <w:szCs w:val="22"/>
                        </w:rPr>
                        <w:tab/>
                        <w:t>___________</w:t>
                      </w:r>
                      <w:r w:rsidR="007B3C79">
                        <w:rPr>
                          <w:rFonts w:ascii="Arial" w:hAnsi="Arial" w:cs="Arial"/>
                          <w:sz w:val="22"/>
                          <w:szCs w:val="22"/>
                        </w:rPr>
                        <w:t>_</w:t>
                      </w:r>
                      <w:r w:rsidR="0041247E">
                        <w:rPr>
                          <w:rFonts w:ascii="Arial" w:hAnsi="Arial" w:cs="Arial"/>
                          <w:sz w:val="22"/>
                          <w:szCs w:val="22"/>
                        </w:rPr>
                        <w:t>_________</w:t>
                      </w:r>
                      <w:r w:rsidR="005050CD">
                        <w:rPr>
                          <w:rFonts w:ascii="Arial" w:hAnsi="Arial" w:cs="Arial"/>
                          <w:sz w:val="22"/>
                          <w:szCs w:val="22"/>
                        </w:rPr>
                        <w:t>__</w:t>
                      </w:r>
                    </w:p>
                    <w:p w14:paraId="29D921A8" w14:textId="77777777" w:rsidR="00B21915" w:rsidRDefault="00B21915" w:rsidP="005050CD">
                      <w:pPr>
                        <w:rPr>
                          <w:rFonts w:ascii="Arial" w:hAnsi="Arial" w:cs="Arial"/>
                          <w:sz w:val="22"/>
                          <w:szCs w:val="22"/>
                        </w:rPr>
                      </w:pPr>
                    </w:p>
                    <w:p w14:paraId="09ED030D" w14:textId="77777777" w:rsidR="00361502" w:rsidRDefault="00FF7378" w:rsidP="005050CD">
                      <w:pPr>
                        <w:rPr>
                          <w:rFonts w:ascii="Arial" w:hAnsi="Arial" w:cs="Arial"/>
                          <w:sz w:val="22"/>
                          <w:szCs w:val="22"/>
                        </w:rPr>
                      </w:pPr>
                      <w:r>
                        <w:rPr>
                          <w:rFonts w:ascii="Arial" w:hAnsi="Arial" w:cs="Arial"/>
                          <w:sz w:val="22"/>
                          <w:szCs w:val="22"/>
                        </w:rPr>
                        <w:t>Indicate</w:t>
                      </w:r>
                      <w:r w:rsidR="005050CD">
                        <w:rPr>
                          <w:rFonts w:ascii="Arial" w:hAnsi="Arial" w:cs="Arial"/>
                          <w:sz w:val="22"/>
                          <w:szCs w:val="22"/>
                        </w:rPr>
                        <w:t xml:space="preserve"> if this is:</w:t>
                      </w:r>
                    </w:p>
                    <w:p w14:paraId="649AB51B" w14:textId="77777777" w:rsidR="00377033" w:rsidRDefault="00B21915" w:rsidP="005B6308">
                      <w:pPr>
                        <w:rPr>
                          <w:rFonts w:ascii="Arial" w:hAnsi="Arial" w:cs="Arial"/>
                          <w:sz w:val="22"/>
                          <w:szCs w:val="22"/>
                        </w:rPr>
                      </w:pPr>
                      <w:r>
                        <w:rPr>
                          <w:rFonts w:ascii="Arial" w:hAnsi="Arial" w:cs="Arial"/>
                          <w:sz w:val="22"/>
                          <w:szCs w:val="22"/>
                        </w:rPr>
                        <w:t>_____</w:t>
                      </w:r>
                      <w:r w:rsidR="00361502">
                        <w:rPr>
                          <w:rFonts w:ascii="Arial" w:hAnsi="Arial" w:cs="Arial"/>
                          <w:sz w:val="22"/>
                          <w:szCs w:val="22"/>
                        </w:rPr>
                        <w:t xml:space="preserve">_ Amended </w:t>
                      </w:r>
                      <w:r>
                        <w:rPr>
                          <w:rFonts w:ascii="Arial" w:hAnsi="Arial" w:cs="Arial"/>
                          <w:sz w:val="22"/>
                          <w:szCs w:val="22"/>
                        </w:rPr>
                        <w:t xml:space="preserve">Plan </w:t>
                      </w:r>
                      <w:r w:rsidR="00377033">
                        <w:rPr>
                          <w:rFonts w:ascii="Arial" w:hAnsi="Arial" w:cs="Arial"/>
                          <w:sz w:val="22"/>
                          <w:szCs w:val="22"/>
                        </w:rPr>
                        <w:t>(pre-confirmation)</w:t>
                      </w:r>
                    </w:p>
                    <w:p w14:paraId="1E22AD2B" w14:textId="77777777" w:rsidR="00361502" w:rsidRPr="00114C52" w:rsidRDefault="00361502" w:rsidP="005B6308">
                      <w:pPr>
                        <w:rPr>
                          <w:rFonts w:ascii="Arial" w:hAnsi="Arial" w:cs="Arial"/>
                          <w:sz w:val="22"/>
                          <w:szCs w:val="22"/>
                        </w:rPr>
                      </w:pPr>
                      <w:r>
                        <w:rPr>
                          <w:rFonts w:ascii="Arial" w:hAnsi="Arial" w:cs="Arial"/>
                          <w:sz w:val="22"/>
                          <w:szCs w:val="22"/>
                        </w:rPr>
                        <w:t>___</w:t>
                      </w:r>
                      <w:r w:rsidR="00B21915">
                        <w:rPr>
                          <w:rFonts w:ascii="Arial" w:hAnsi="Arial" w:cs="Arial"/>
                          <w:sz w:val="22"/>
                          <w:szCs w:val="22"/>
                        </w:rPr>
                        <w:t>_</w:t>
                      </w:r>
                      <w:r>
                        <w:rPr>
                          <w:rFonts w:ascii="Arial" w:hAnsi="Arial" w:cs="Arial"/>
                          <w:sz w:val="22"/>
                          <w:szCs w:val="22"/>
                        </w:rPr>
                        <w:t xml:space="preserve">__ </w:t>
                      </w:r>
                      <w:r w:rsidRPr="0018333F">
                        <w:rPr>
                          <w:rFonts w:ascii="Arial" w:hAnsi="Arial" w:cs="Arial"/>
                          <w:sz w:val="22"/>
                          <w:szCs w:val="22"/>
                        </w:rPr>
                        <w:t>Mo</w:t>
                      </w:r>
                      <w:r w:rsidRPr="00114C52">
                        <w:rPr>
                          <w:rFonts w:ascii="Arial" w:hAnsi="Arial" w:cs="Arial"/>
                          <w:sz w:val="22"/>
                          <w:szCs w:val="22"/>
                        </w:rPr>
                        <w:t>dified</w:t>
                      </w:r>
                      <w:r w:rsidR="00B21915" w:rsidRPr="00114C52">
                        <w:rPr>
                          <w:rFonts w:ascii="Arial" w:hAnsi="Arial" w:cs="Arial"/>
                          <w:sz w:val="22"/>
                          <w:szCs w:val="22"/>
                        </w:rPr>
                        <w:t xml:space="preserve"> Plan</w:t>
                      </w:r>
                      <w:r w:rsidR="00377033" w:rsidRPr="00114C52">
                        <w:rPr>
                          <w:rFonts w:ascii="Arial" w:hAnsi="Arial" w:cs="Arial"/>
                          <w:sz w:val="22"/>
                          <w:szCs w:val="22"/>
                        </w:rPr>
                        <w:t xml:space="preserve"> (post-confirmation)</w:t>
                      </w:r>
                    </w:p>
                    <w:p w14:paraId="335A14BA" w14:textId="77777777" w:rsidR="00361502" w:rsidRPr="00114C52" w:rsidRDefault="00601E86" w:rsidP="005B6308">
                      <w:pPr>
                        <w:rPr>
                          <w:rFonts w:ascii="Arial" w:hAnsi="Arial" w:cs="Arial"/>
                          <w:sz w:val="22"/>
                          <w:szCs w:val="22"/>
                        </w:rPr>
                      </w:pPr>
                      <w:r w:rsidRPr="00114C52">
                        <w:rPr>
                          <w:rFonts w:ascii="Arial" w:hAnsi="Arial" w:cs="Arial"/>
                          <w:sz w:val="22"/>
                          <w:szCs w:val="22"/>
                        </w:rPr>
                        <w:t>(1</w:t>
                      </w:r>
                      <w:r w:rsidRPr="00114C52">
                        <w:rPr>
                          <w:rFonts w:ascii="Arial" w:hAnsi="Arial" w:cs="Arial"/>
                          <w:sz w:val="22"/>
                          <w:szCs w:val="22"/>
                          <w:vertAlign w:val="superscript"/>
                        </w:rPr>
                        <w:t>st</w:t>
                      </w:r>
                      <w:r w:rsidRPr="00114C52">
                        <w:rPr>
                          <w:rFonts w:ascii="Arial" w:hAnsi="Arial" w:cs="Arial"/>
                          <w:sz w:val="22"/>
                          <w:szCs w:val="22"/>
                        </w:rPr>
                        <w:t>, 2</w:t>
                      </w:r>
                      <w:r w:rsidRPr="00114C52">
                        <w:rPr>
                          <w:rFonts w:ascii="Arial" w:hAnsi="Arial" w:cs="Arial"/>
                          <w:sz w:val="22"/>
                          <w:szCs w:val="22"/>
                          <w:vertAlign w:val="superscript"/>
                        </w:rPr>
                        <w:t>nd</w:t>
                      </w:r>
                      <w:r w:rsidRPr="00114C52">
                        <w:rPr>
                          <w:rFonts w:ascii="Arial" w:hAnsi="Arial" w:cs="Arial"/>
                          <w:sz w:val="22"/>
                          <w:szCs w:val="22"/>
                        </w:rPr>
                        <w:t>, etc.)</w:t>
                      </w:r>
                    </w:p>
                  </w:txbxContent>
                </v:textbox>
                <w10:wrap type="square" anchorx="margin"/>
              </v:shape>
            </w:pict>
          </mc:Fallback>
        </mc:AlternateContent>
      </w:r>
      <w:r w:rsidR="00A823BA">
        <w:rPr>
          <w:rFonts w:ascii="Arial" w:hAnsi="Arial" w:cs="Arial"/>
          <w:sz w:val="16"/>
          <w:szCs w:val="16"/>
        </w:rPr>
        <w:t>(</w:t>
      </w:r>
      <w:r w:rsidR="00A4623B" w:rsidRPr="000F57D7">
        <w:rPr>
          <w:rFonts w:ascii="Arial" w:hAnsi="Arial" w:cs="Arial"/>
          <w:sz w:val="16"/>
          <w:szCs w:val="16"/>
        </w:rPr>
        <w:t xml:space="preserve">rev. </w:t>
      </w:r>
      <w:r w:rsidR="007549E0">
        <w:rPr>
          <w:rFonts w:ascii="Arial" w:hAnsi="Arial" w:cs="Arial"/>
          <w:sz w:val="16"/>
          <w:szCs w:val="16"/>
        </w:rPr>
        <w:t>02.06.2023</w:t>
      </w:r>
      <w:r w:rsidR="001B5921">
        <w:rPr>
          <w:rFonts w:ascii="Arial" w:hAnsi="Arial" w:cs="Arial"/>
          <w:sz w:val="16"/>
          <w:szCs w:val="16"/>
        </w:rPr>
        <w:t>)</w:t>
      </w:r>
    </w:p>
    <w:p w14:paraId="52366353" w14:textId="77777777" w:rsidR="00A4623B" w:rsidRPr="0018333F" w:rsidRDefault="00A4623B" w:rsidP="00A4623B">
      <w:pPr>
        <w:jc w:val="both"/>
        <w:rPr>
          <w:rFonts w:ascii="Arial" w:hAnsi="Arial" w:cs="Arial"/>
          <w:sz w:val="22"/>
          <w:szCs w:val="22"/>
        </w:rPr>
      </w:pPr>
    </w:p>
    <w:p w14:paraId="0B8D4677" w14:textId="77777777" w:rsidR="00EE0315" w:rsidRPr="0018333F" w:rsidRDefault="00EE0315" w:rsidP="00A4623B">
      <w:pPr>
        <w:jc w:val="both"/>
        <w:rPr>
          <w:rFonts w:ascii="Arial" w:hAnsi="Arial" w:cs="Arial"/>
          <w:sz w:val="22"/>
          <w:szCs w:val="22"/>
        </w:rPr>
      </w:pPr>
      <w:r w:rsidRPr="0018333F">
        <w:rPr>
          <w:rFonts w:ascii="Arial" w:hAnsi="Arial" w:cs="Arial"/>
          <w:sz w:val="22"/>
          <w:szCs w:val="22"/>
        </w:rPr>
        <w:t>In re:</w:t>
      </w:r>
    </w:p>
    <w:p w14:paraId="45D4F881" w14:textId="77777777" w:rsidR="00EE0315" w:rsidRPr="0018333F" w:rsidRDefault="00EE0315" w:rsidP="00E9008B">
      <w:pPr>
        <w:tabs>
          <w:tab w:val="left" w:pos="7200"/>
          <w:tab w:val="left" w:pos="8190"/>
        </w:tabs>
        <w:jc w:val="both"/>
        <w:rPr>
          <w:rFonts w:ascii="Arial" w:hAnsi="Arial" w:cs="Arial"/>
          <w:sz w:val="22"/>
          <w:szCs w:val="22"/>
        </w:rPr>
      </w:pPr>
    </w:p>
    <w:p w14:paraId="164E4C53" w14:textId="77777777" w:rsidR="00EE0315" w:rsidRPr="0018333F" w:rsidRDefault="00B159C9" w:rsidP="00E9008B">
      <w:pPr>
        <w:jc w:val="both"/>
        <w:rPr>
          <w:rFonts w:ascii="Arial" w:hAnsi="Arial" w:cs="Arial"/>
          <w:sz w:val="22"/>
          <w:szCs w:val="22"/>
        </w:rPr>
      </w:pPr>
      <w:r w:rsidRPr="0018333F">
        <w:rPr>
          <w:rFonts w:ascii="Arial" w:hAnsi="Arial" w:cs="Arial"/>
          <w:sz w:val="22"/>
          <w:szCs w:val="22"/>
        </w:rPr>
        <w:t>Debtor 1: ________________________________</w:t>
      </w:r>
    </w:p>
    <w:p w14:paraId="54D2CF5D" w14:textId="77777777" w:rsidR="00AD5786" w:rsidRPr="0018333F" w:rsidRDefault="00AD5786" w:rsidP="00E9008B">
      <w:pPr>
        <w:jc w:val="both"/>
        <w:rPr>
          <w:rFonts w:ascii="Arial" w:hAnsi="Arial" w:cs="Arial"/>
          <w:sz w:val="22"/>
          <w:szCs w:val="22"/>
        </w:rPr>
      </w:pPr>
    </w:p>
    <w:p w14:paraId="3669FA01" w14:textId="77777777" w:rsidR="0041247E" w:rsidRPr="0018333F" w:rsidRDefault="00B159C9" w:rsidP="00E9008B">
      <w:pPr>
        <w:jc w:val="both"/>
        <w:rPr>
          <w:rFonts w:ascii="Arial" w:hAnsi="Arial" w:cs="Arial"/>
          <w:sz w:val="22"/>
          <w:szCs w:val="22"/>
        </w:rPr>
      </w:pPr>
      <w:r w:rsidRPr="0018333F">
        <w:rPr>
          <w:rFonts w:ascii="Arial" w:hAnsi="Arial" w:cs="Arial"/>
          <w:sz w:val="22"/>
          <w:szCs w:val="22"/>
        </w:rPr>
        <w:t>Debtor 2: ________________________________</w:t>
      </w:r>
    </w:p>
    <w:p w14:paraId="1AA8BC53" w14:textId="77777777" w:rsidR="00B159C9" w:rsidRPr="0018333F" w:rsidRDefault="00B159C9" w:rsidP="00B159C9">
      <w:pPr>
        <w:ind w:left="720" w:firstLine="720"/>
        <w:jc w:val="both"/>
        <w:rPr>
          <w:rFonts w:ascii="Arial" w:hAnsi="Arial" w:cs="Arial"/>
          <w:sz w:val="22"/>
          <w:szCs w:val="22"/>
        </w:rPr>
      </w:pPr>
      <w:r w:rsidRPr="0018333F">
        <w:rPr>
          <w:rFonts w:ascii="Arial" w:hAnsi="Arial" w:cs="Arial"/>
          <w:sz w:val="22"/>
          <w:szCs w:val="22"/>
        </w:rPr>
        <w:t>(Spouse, if filing)</w:t>
      </w:r>
    </w:p>
    <w:p w14:paraId="564D8C53" w14:textId="77777777" w:rsidR="00E9008B" w:rsidRPr="0018333F" w:rsidRDefault="00E9008B" w:rsidP="00E9008B">
      <w:pPr>
        <w:jc w:val="both"/>
        <w:rPr>
          <w:rFonts w:ascii="Arial" w:hAnsi="Arial" w:cs="Arial"/>
          <w:sz w:val="22"/>
          <w:szCs w:val="22"/>
        </w:rPr>
      </w:pPr>
    </w:p>
    <w:p w14:paraId="780D33A0" w14:textId="77777777" w:rsidR="007E2B4D" w:rsidRPr="0018333F" w:rsidRDefault="007E2B4D" w:rsidP="00361502">
      <w:pPr>
        <w:spacing w:after="60"/>
        <w:ind w:left="2880"/>
        <w:jc w:val="both"/>
        <w:rPr>
          <w:rFonts w:ascii="Arial" w:hAnsi="Arial" w:cs="Arial"/>
          <w:sz w:val="22"/>
          <w:szCs w:val="22"/>
        </w:rPr>
      </w:pPr>
      <w:r w:rsidRPr="0018333F">
        <w:rPr>
          <w:rFonts w:ascii="Arial" w:hAnsi="Arial" w:cs="Arial"/>
          <w:sz w:val="22"/>
          <w:szCs w:val="22"/>
        </w:rPr>
        <w:t>Debtor(s).</w:t>
      </w:r>
    </w:p>
    <w:p w14:paraId="2D827B69" w14:textId="77777777" w:rsidR="00EE0315" w:rsidRPr="0018333F" w:rsidRDefault="00EE0315" w:rsidP="00E9008B">
      <w:pPr>
        <w:jc w:val="both"/>
        <w:rPr>
          <w:rFonts w:ascii="Arial" w:hAnsi="Arial" w:cs="Arial"/>
          <w:i/>
          <w:iCs/>
          <w:sz w:val="22"/>
          <w:szCs w:val="22"/>
          <w:u w:val="single"/>
        </w:rPr>
      </w:pPr>
      <w:r w:rsidRPr="0018333F">
        <w:rPr>
          <w:rFonts w:ascii="Arial" w:hAnsi="Arial" w:cs="Arial"/>
          <w:i/>
          <w:iCs/>
          <w:sz w:val="22"/>
          <w:szCs w:val="22"/>
          <w:u w:val="single"/>
        </w:rPr>
        <w:t>In</w:t>
      </w:r>
      <w:r w:rsidR="00696A17" w:rsidRPr="0018333F">
        <w:rPr>
          <w:rFonts w:ascii="Arial" w:hAnsi="Arial" w:cs="Arial"/>
          <w:i/>
          <w:iCs/>
          <w:sz w:val="22"/>
          <w:szCs w:val="22"/>
          <w:u w:val="single"/>
        </w:rPr>
        <w:t xml:space="preserve"> a joint case, Debtor means D</w:t>
      </w:r>
      <w:r w:rsidRPr="0018333F">
        <w:rPr>
          <w:rFonts w:ascii="Arial" w:hAnsi="Arial" w:cs="Arial"/>
          <w:i/>
          <w:iCs/>
          <w:sz w:val="22"/>
          <w:szCs w:val="22"/>
          <w:u w:val="single"/>
        </w:rPr>
        <w:t>ebtors in this plan.</w:t>
      </w:r>
    </w:p>
    <w:p w14:paraId="01C52F69" w14:textId="77777777" w:rsidR="0041247E" w:rsidRPr="00114C52" w:rsidRDefault="0041247E" w:rsidP="00E9008B">
      <w:pPr>
        <w:jc w:val="both"/>
        <w:rPr>
          <w:rFonts w:ascii="Arial" w:hAnsi="Arial" w:cs="Arial"/>
          <w:b/>
          <w:bCs/>
          <w:sz w:val="22"/>
          <w:szCs w:val="22"/>
        </w:rPr>
      </w:pPr>
    </w:p>
    <w:p w14:paraId="04B86E78" w14:textId="77777777" w:rsidR="00A9042D" w:rsidRPr="00114C52" w:rsidRDefault="00A9042D" w:rsidP="00E9008B">
      <w:pPr>
        <w:jc w:val="both"/>
        <w:rPr>
          <w:rFonts w:ascii="Arial" w:hAnsi="Arial" w:cs="Arial"/>
          <w:b/>
          <w:bCs/>
          <w:sz w:val="22"/>
          <w:szCs w:val="22"/>
        </w:rPr>
      </w:pPr>
    </w:p>
    <w:p w14:paraId="3272A23A" w14:textId="77777777" w:rsidR="00D64E7F" w:rsidRPr="00114C52" w:rsidRDefault="001C31AA" w:rsidP="00E9008B">
      <w:pPr>
        <w:jc w:val="both"/>
        <w:rPr>
          <w:rFonts w:ascii="Arial" w:hAnsi="Arial" w:cs="Arial"/>
          <w:b/>
          <w:bCs/>
          <w:sz w:val="22"/>
          <w:szCs w:val="22"/>
        </w:rPr>
      </w:pPr>
      <w:r w:rsidRPr="00114C52">
        <w:rPr>
          <w:rFonts w:ascii="Arial" w:hAnsi="Arial" w:cs="Arial"/>
          <w:b/>
          <w:bCs/>
          <w:sz w:val="22"/>
          <w:szCs w:val="22"/>
        </w:rPr>
        <w:t xml:space="preserve">Part 1. </w:t>
      </w:r>
      <w:r w:rsidR="00D64E7F" w:rsidRPr="00114C52">
        <w:rPr>
          <w:rFonts w:ascii="Arial" w:hAnsi="Arial" w:cs="Arial"/>
          <w:b/>
          <w:bCs/>
          <w:sz w:val="22"/>
          <w:szCs w:val="22"/>
        </w:rPr>
        <w:t>NOTICES</w:t>
      </w:r>
    </w:p>
    <w:p w14:paraId="72C6511E" w14:textId="77777777" w:rsidR="00D64E7F" w:rsidRPr="00114C52" w:rsidRDefault="00D64E7F" w:rsidP="00E9008B">
      <w:pPr>
        <w:jc w:val="both"/>
        <w:rPr>
          <w:rFonts w:ascii="Arial" w:hAnsi="Arial" w:cs="Arial"/>
          <w:b/>
          <w:bCs/>
          <w:sz w:val="22"/>
          <w:szCs w:val="22"/>
        </w:rPr>
      </w:pPr>
    </w:p>
    <w:p w14:paraId="3D22D67C" w14:textId="60E4E8D6" w:rsidR="007D6E83" w:rsidRPr="00114C52" w:rsidRDefault="00D522A4" w:rsidP="00E9008B">
      <w:pPr>
        <w:jc w:val="both"/>
        <w:rPr>
          <w:rFonts w:ascii="Arial" w:hAnsi="Arial" w:cs="Arial"/>
          <w:bCs/>
          <w:sz w:val="22"/>
          <w:szCs w:val="22"/>
        </w:rPr>
      </w:pPr>
      <w:r w:rsidRPr="00114C52">
        <w:rPr>
          <w:rFonts w:ascii="Arial" w:hAnsi="Arial" w:cs="Arial"/>
          <w:b/>
          <w:bCs/>
          <w:sz w:val="22"/>
          <w:szCs w:val="22"/>
        </w:rPr>
        <w:t xml:space="preserve">To Debtor: </w:t>
      </w:r>
      <w:r w:rsidR="00E9008B" w:rsidRPr="00114C52">
        <w:rPr>
          <w:rFonts w:ascii="Arial" w:hAnsi="Arial" w:cs="Arial"/>
          <w:b/>
          <w:bCs/>
          <w:sz w:val="22"/>
          <w:szCs w:val="22"/>
        </w:rPr>
        <w:t xml:space="preserve">  </w:t>
      </w:r>
      <w:r w:rsidRPr="00114C52">
        <w:rPr>
          <w:rFonts w:ascii="Arial" w:hAnsi="Arial" w:cs="Arial"/>
          <w:bCs/>
          <w:sz w:val="22"/>
          <w:szCs w:val="22"/>
        </w:rPr>
        <w:t>This form includes options that may be appropriate in some cases, but the presence of an option on the form does not indicate that the option is appropriate in your circumstances.  You must provide for the treatment of all secured and priorit</w:t>
      </w:r>
      <w:r w:rsidR="00825A30" w:rsidRPr="00114C52">
        <w:rPr>
          <w:rFonts w:ascii="Arial" w:hAnsi="Arial" w:cs="Arial"/>
          <w:bCs/>
          <w:sz w:val="22"/>
          <w:szCs w:val="22"/>
        </w:rPr>
        <w:t>y unsecured claims in this plan.</w:t>
      </w:r>
      <w:r w:rsidRPr="00114C52">
        <w:rPr>
          <w:rFonts w:ascii="Arial" w:hAnsi="Arial" w:cs="Arial"/>
          <w:b/>
          <w:bCs/>
          <w:sz w:val="22"/>
          <w:szCs w:val="22"/>
        </w:rPr>
        <w:t xml:space="preserve"> </w:t>
      </w:r>
      <w:r w:rsidR="004E5A6C" w:rsidRPr="00114C52">
        <w:rPr>
          <w:rFonts w:ascii="Arial" w:hAnsi="Arial" w:cs="Arial"/>
          <w:b/>
          <w:bCs/>
          <w:sz w:val="22"/>
          <w:szCs w:val="22"/>
        </w:rPr>
        <w:t xml:space="preserve"> </w:t>
      </w:r>
      <w:r w:rsidR="004E5A6C" w:rsidRPr="00114C52">
        <w:rPr>
          <w:rFonts w:ascii="Arial" w:hAnsi="Arial" w:cs="Arial"/>
          <w:bCs/>
          <w:sz w:val="22"/>
          <w:szCs w:val="22"/>
        </w:rPr>
        <w:t>In addition, you must attach a liquidation analysis to this plan.</w:t>
      </w:r>
      <w:r w:rsidR="004E5A6C" w:rsidRPr="00114C52">
        <w:rPr>
          <w:rFonts w:ascii="Arial" w:hAnsi="Arial" w:cs="Arial"/>
          <w:b/>
          <w:bCs/>
          <w:sz w:val="22"/>
          <w:szCs w:val="22"/>
        </w:rPr>
        <w:t xml:space="preserve"> </w:t>
      </w:r>
      <w:r w:rsidR="004E5A6C" w:rsidRPr="00114C52">
        <w:rPr>
          <w:rFonts w:ascii="Arial" w:hAnsi="Arial" w:cs="Arial"/>
          <w:bCs/>
          <w:sz w:val="22"/>
          <w:szCs w:val="22"/>
        </w:rPr>
        <w:t xml:space="preserve"> A sample liquidation analysis </w:t>
      </w:r>
      <w:r w:rsidR="001933F4" w:rsidRPr="00114C52">
        <w:rPr>
          <w:rFonts w:ascii="Arial" w:hAnsi="Arial" w:cs="Arial"/>
          <w:bCs/>
          <w:sz w:val="22"/>
          <w:szCs w:val="22"/>
        </w:rPr>
        <w:t xml:space="preserve">is provided </w:t>
      </w:r>
      <w:r w:rsidR="004E5A6C" w:rsidRPr="00114C52">
        <w:rPr>
          <w:rFonts w:ascii="Arial" w:hAnsi="Arial" w:cs="Arial"/>
          <w:bCs/>
          <w:sz w:val="22"/>
          <w:szCs w:val="22"/>
        </w:rPr>
        <w:t>on the Bankruptcy Court website.</w:t>
      </w:r>
      <w:r w:rsidR="007D6E83" w:rsidRPr="00114C52">
        <w:rPr>
          <w:rFonts w:ascii="Arial" w:hAnsi="Arial" w:cs="Arial"/>
          <w:bCs/>
          <w:sz w:val="22"/>
          <w:szCs w:val="22"/>
        </w:rPr>
        <w:t xml:space="preserve">  </w:t>
      </w:r>
      <w:hyperlink r:id="rId8" w:history="1">
        <w:r w:rsidR="007D6E83" w:rsidRPr="00114C52">
          <w:rPr>
            <w:rStyle w:val="Hyperlink"/>
            <w:rFonts w:ascii="Arial" w:hAnsi="Arial" w:cs="Arial"/>
            <w:bCs/>
            <w:sz w:val="22"/>
            <w:szCs w:val="22"/>
          </w:rPr>
          <w:t>http://www.ndb.uscourts.gov</w:t>
        </w:r>
      </w:hyperlink>
    </w:p>
    <w:p w14:paraId="7C8B2889" w14:textId="77777777" w:rsidR="00D522A4" w:rsidRPr="00114C52" w:rsidRDefault="004E5A6C" w:rsidP="00E9008B">
      <w:pPr>
        <w:jc w:val="both"/>
        <w:rPr>
          <w:rFonts w:ascii="Arial" w:hAnsi="Arial" w:cs="Arial"/>
          <w:bCs/>
          <w:sz w:val="22"/>
          <w:szCs w:val="22"/>
        </w:rPr>
      </w:pPr>
      <w:r w:rsidRPr="00114C52">
        <w:rPr>
          <w:rFonts w:ascii="Arial" w:hAnsi="Arial" w:cs="Arial"/>
          <w:b/>
          <w:bCs/>
          <w:sz w:val="22"/>
          <w:szCs w:val="22"/>
        </w:rPr>
        <w:t xml:space="preserve"> </w:t>
      </w:r>
    </w:p>
    <w:p w14:paraId="019F19A4" w14:textId="77777777" w:rsidR="00696A17" w:rsidRPr="00114C52" w:rsidRDefault="00D64E7F" w:rsidP="00E9008B">
      <w:pPr>
        <w:jc w:val="both"/>
        <w:rPr>
          <w:rFonts w:ascii="Arial" w:hAnsi="Arial" w:cs="Arial"/>
          <w:bCs/>
          <w:sz w:val="22"/>
          <w:szCs w:val="22"/>
        </w:rPr>
      </w:pPr>
      <w:r w:rsidRPr="00114C52">
        <w:rPr>
          <w:rFonts w:ascii="Arial" w:hAnsi="Arial" w:cs="Arial"/>
          <w:b/>
          <w:bCs/>
          <w:sz w:val="22"/>
          <w:szCs w:val="22"/>
        </w:rPr>
        <w:t>To Creditors:  Your rights may be affected by this plan.  Your claim may be reduced, modified or eliminated.</w:t>
      </w:r>
      <w:r w:rsidR="0041247E" w:rsidRPr="00114C52">
        <w:rPr>
          <w:rFonts w:ascii="Arial" w:hAnsi="Arial" w:cs="Arial"/>
          <w:b/>
          <w:bCs/>
          <w:sz w:val="22"/>
          <w:szCs w:val="22"/>
        </w:rPr>
        <w:t xml:space="preserve">  </w:t>
      </w:r>
      <w:r w:rsidRPr="00114C52">
        <w:rPr>
          <w:rFonts w:ascii="Arial" w:hAnsi="Arial" w:cs="Arial"/>
          <w:bCs/>
          <w:sz w:val="22"/>
          <w:szCs w:val="22"/>
        </w:rPr>
        <w:t>You should read this plan carefully and discuss i</w:t>
      </w:r>
      <w:r w:rsidR="00D65A2A" w:rsidRPr="00114C52">
        <w:rPr>
          <w:rFonts w:ascii="Arial" w:hAnsi="Arial" w:cs="Arial"/>
          <w:bCs/>
          <w:sz w:val="22"/>
          <w:szCs w:val="22"/>
        </w:rPr>
        <w:t>t with your attorney if you retained</w:t>
      </w:r>
      <w:r w:rsidRPr="00114C52">
        <w:rPr>
          <w:rFonts w:ascii="Arial" w:hAnsi="Arial" w:cs="Arial"/>
          <w:bCs/>
          <w:sz w:val="22"/>
          <w:szCs w:val="22"/>
        </w:rPr>
        <w:t xml:space="preserve"> one in this bankruptcy case.  If you have not retained an attorney, you should consider consulting one.  </w:t>
      </w:r>
    </w:p>
    <w:p w14:paraId="4FA76472" w14:textId="77777777" w:rsidR="00696A17" w:rsidRPr="00114C52" w:rsidRDefault="00696A17" w:rsidP="00E9008B">
      <w:pPr>
        <w:jc w:val="both"/>
        <w:rPr>
          <w:rFonts w:ascii="Arial" w:hAnsi="Arial" w:cs="Arial"/>
          <w:bCs/>
          <w:sz w:val="22"/>
          <w:szCs w:val="22"/>
        </w:rPr>
      </w:pPr>
    </w:p>
    <w:p w14:paraId="63C54846" w14:textId="48C54E08" w:rsidR="005B1463" w:rsidRPr="00114C52" w:rsidRDefault="00D64E7F" w:rsidP="00E9008B">
      <w:pPr>
        <w:jc w:val="both"/>
        <w:rPr>
          <w:rFonts w:ascii="Arial" w:hAnsi="Arial" w:cs="Arial"/>
          <w:b/>
          <w:bCs/>
          <w:sz w:val="22"/>
          <w:szCs w:val="22"/>
        </w:rPr>
      </w:pPr>
      <w:r w:rsidRPr="00114C52">
        <w:rPr>
          <w:rFonts w:ascii="Arial" w:hAnsi="Arial" w:cs="Arial"/>
          <w:bCs/>
          <w:sz w:val="22"/>
          <w:szCs w:val="22"/>
        </w:rPr>
        <w:t xml:space="preserve">If you oppose Debtor’s treatment of your claim or any provision in this plan, you or your attorney must file an objection to </w:t>
      </w:r>
      <w:r w:rsidR="009633E6" w:rsidRPr="00114C52">
        <w:rPr>
          <w:rFonts w:ascii="Arial" w:hAnsi="Arial" w:cs="Arial"/>
          <w:bCs/>
          <w:sz w:val="22"/>
          <w:szCs w:val="22"/>
        </w:rPr>
        <w:t xml:space="preserve">plan </w:t>
      </w:r>
      <w:r w:rsidRPr="00114C52">
        <w:rPr>
          <w:rFonts w:ascii="Arial" w:hAnsi="Arial" w:cs="Arial"/>
          <w:bCs/>
          <w:sz w:val="22"/>
          <w:szCs w:val="22"/>
        </w:rPr>
        <w:t xml:space="preserve">confirmation before the deadline set by the Court. </w:t>
      </w:r>
      <w:r w:rsidRPr="00114C52">
        <w:rPr>
          <w:rFonts w:ascii="Arial" w:hAnsi="Arial" w:cs="Arial"/>
          <w:b/>
          <w:bCs/>
          <w:sz w:val="22"/>
          <w:szCs w:val="22"/>
        </w:rPr>
        <w:t xml:space="preserve">The Bankruptcy Court may confirm this plan without further notice if no </w:t>
      </w:r>
      <w:r w:rsidR="00D522A4" w:rsidRPr="00114C52">
        <w:rPr>
          <w:rFonts w:ascii="Arial" w:hAnsi="Arial" w:cs="Arial"/>
          <w:b/>
          <w:bCs/>
          <w:sz w:val="22"/>
          <w:szCs w:val="22"/>
        </w:rPr>
        <w:t xml:space="preserve">interested parties file </w:t>
      </w:r>
      <w:r w:rsidRPr="00114C52">
        <w:rPr>
          <w:rFonts w:ascii="Arial" w:hAnsi="Arial" w:cs="Arial"/>
          <w:b/>
          <w:bCs/>
          <w:sz w:val="22"/>
          <w:szCs w:val="22"/>
        </w:rPr>
        <w:t>object</w:t>
      </w:r>
      <w:r w:rsidR="00D522A4" w:rsidRPr="00114C52">
        <w:rPr>
          <w:rFonts w:ascii="Arial" w:hAnsi="Arial" w:cs="Arial"/>
          <w:b/>
          <w:bCs/>
          <w:sz w:val="22"/>
          <w:szCs w:val="22"/>
        </w:rPr>
        <w:t xml:space="preserve">ions </w:t>
      </w:r>
      <w:r w:rsidRPr="00114C52">
        <w:rPr>
          <w:rFonts w:ascii="Arial" w:hAnsi="Arial" w:cs="Arial"/>
          <w:b/>
          <w:bCs/>
          <w:sz w:val="22"/>
          <w:szCs w:val="22"/>
        </w:rPr>
        <w:t>to confirmation.</w:t>
      </w:r>
      <w:r w:rsidRPr="00114C52">
        <w:rPr>
          <w:rFonts w:ascii="Arial" w:hAnsi="Arial" w:cs="Arial"/>
          <w:bCs/>
          <w:sz w:val="22"/>
          <w:szCs w:val="22"/>
        </w:rPr>
        <w:t xml:space="preserve">  </w:t>
      </w:r>
      <w:r w:rsidR="00D522A4" w:rsidRPr="00114C52">
        <w:rPr>
          <w:rFonts w:ascii="Arial" w:hAnsi="Arial" w:cs="Arial"/>
          <w:b/>
          <w:bCs/>
          <w:sz w:val="22"/>
          <w:szCs w:val="22"/>
          <w:u w:val="single"/>
        </w:rPr>
        <w:t>See</w:t>
      </w:r>
      <w:r w:rsidR="00D522A4" w:rsidRPr="00114C52">
        <w:rPr>
          <w:rFonts w:ascii="Arial" w:hAnsi="Arial" w:cs="Arial"/>
          <w:b/>
          <w:bCs/>
          <w:sz w:val="22"/>
          <w:szCs w:val="22"/>
        </w:rPr>
        <w:t xml:space="preserve"> Local Rule 3015-</w:t>
      </w:r>
      <w:r w:rsidR="008C1D9D" w:rsidRPr="00114C52">
        <w:rPr>
          <w:rFonts w:ascii="Arial" w:hAnsi="Arial" w:cs="Arial"/>
          <w:b/>
          <w:bCs/>
          <w:sz w:val="22"/>
          <w:szCs w:val="22"/>
        </w:rPr>
        <w:t>2</w:t>
      </w:r>
      <w:r w:rsidR="00D522A4" w:rsidRPr="00114C52">
        <w:rPr>
          <w:rFonts w:ascii="Arial" w:hAnsi="Arial" w:cs="Arial"/>
          <w:b/>
          <w:bCs/>
          <w:sz w:val="22"/>
          <w:szCs w:val="22"/>
        </w:rPr>
        <w:t xml:space="preserve">.  </w:t>
      </w:r>
    </w:p>
    <w:p w14:paraId="22728916" w14:textId="77777777" w:rsidR="005B1463" w:rsidRPr="00114C52" w:rsidRDefault="005B1463" w:rsidP="00E9008B">
      <w:pPr>
        <w:jc w:val="both"/>
        <w:rPr>
          <w:rFonts w:ascii="Arial" w:hAnsi="Arial" w:cs="Arial"/>
          <w:b/>
          <w:bCs/>
          <w:sz w:val="22"/>
          <w:szCs w:val="22"/>
        </w:rPr>
      </w:pPr>
    </w:p>
    <w:p w14:paraId="1F01DACD" w14:textId="77777777" w:rsidR="00D64E7F" w:rsidRPr="00114C52" w:rsidRDefault="005B1463" w:rsidP="00E9008B">
      <w:pPr>
        <w:jc w:val="both"/>
        <w:rPr>
          <w:rFonts w:ascii="Arial" w:hAnsi="Arial" w:cs="Arial"/>
          <w:b/>
          <w:bCs/>
          <w:sz w:val="22"/>
          <w:szCs w:val="22"/>
        </w:rPr>
      </w:pPr>
      <w:r w:rsidRPr="00114C52">
        <w:rPr>
          <w:rFonts w:ascii="Arial" w:hAnsi="Arial" w:cs="Arial"/>
          <w:b/>
          <w:bCs/>
          <w:sz w:val="22"/>
          <w:szCs w:val="22"/>
        </w:rPr>
        <w:t>To Those Seeking Plan Disbursements</w:t>
      </w:r>
      <w:r w:rsidR="00601E86" w:rsidRPr="00114C52">
        <w:rPr>
          <w:rFonts w:ascii="Arial" w:hAnsi="Arial" w:cs="Arial"/>
          <w:b/>
          <w:bCs/>
          <w:sz w:val="22"/>
          <w:szCs w:val="22"/>
        </w:rPr>
        <w:t xml:space="preserve"> from the </w:t>
      </w:r>
      <w:r w:rsidR="00D62CDB" w:rsidRPr="00114C52">
        <w:rPr>
          <w:rFonts w:ascii="Arial" w:hAnsi="Arial" w:cs="Arial"/>
          <w:b/>
          <w:bCs/>
          <w:sz w:val="22"/>
          <w:szCs w:val="22"/>
        </w:rPr>
        <w:t>Trustee</w:t>
      </w:r>
      <w:r w:rsidRPr="00114C52">
        <w:rPr>
          <w:rFonts w:ascii="Arial" w:hAnsi="Arial" w:cs="Arial"/>
          <w:b/>
          <w:bCs/>
          <w:sz w:val="22"/>
          <w:szCs w:val="22"/>
        </w:rPr>
        <w:t xml:space="preserve">:  </w:t>
      </w:r>
      <w:r w:rsidR="00D65A2A" w:rsidRPr="00114C52">
        <w:rPr>
          <w:rFonts w:ascii="Arial" w:hAnsi="Arial" w:cs="Arial"/>
          <w:b/>
          <w:bCs/>
          <w:sz w:val="22"/>
          <w:szCs w:val="22"/>
        </w:rPr>
        <w:t>Y</w:t>
      </w:r>
      <w:r w:rsidR="00D64E7F" w:rsidRPr="00114C52">
        <w:rPr>
          <w:rFonts w:ascii="Arial" w:hAnsi="Arial" w:cs="Arial"/>
          <w:b/>
          <w:bCs/>
          <w:sz w:val="22"/>
          <w:szCs w:val="22"/>
        </w:rPr>
        <w:t>ou</w:t>
      </w:r>
      <w:r w:rsidRPr="00114C52">
        <w:rPr>
          <w:rFonts w:ascii="Arial" w:hAnsi="Arial" w:cs="Arial"/>
          <w:b/>
          <w:bCs/>
          <w:sz w:val="22"/>
          <w:szCs w:val="22"/>
        </w:rPr>
        <w:t xml:space="preserve"> or someone on your behalf </w:t>
      </w:r>
      <w:r w:rsidRPr="00114C52">
        <w:rPr>
          <w:rFonts w:ascii="Arial" w:hAnsi="Arial" w:cs="Arial"/>
          <w:b/>
          <w:bCs/>
          <w:sz w:val="22"/>
          <w:szCs w:val="22"/>
          <w:u w:val="single"/>
        </w:rPr>
        <w:t>must</w:t>
      </w:r>
      <w:r w:rsidRPr="00114C52">
        <w:rPr>
          <w:rFonts w:ascii="Arial" w:hAnsi="Arial" w:cs="Arial"/>
          <w:b/>
          <w:bCs/>
          <w:sz w:val="22"/>
          <w:szCs w:val="22"/>
        </w:rPr>
        <w:t xml:space="preserve"> </w:t>
      </w:r>
      <w:r w:rsidR="00696A17" w:rsidRPr="00114C52">
        <w:rPr>
          <w:rFonts w:ascii="Arial" w:hAnsi="Arial" w:cs="Arial"/>
          <w:b/>
          <w:bCs/>
          <w:sz w:val="22"/>
          <w:szCs w:val="22"/>
        </w:rPr>
        <w:t>file a proof of claim to be paid</w:t>
      </w:r>
      <w:r w:rsidR="00D62CDB" w:rsidRPr="00114C52">
        <w:rPr>
          <w:rFonts w:ascii="Arial" w:hAnsi="Arial" w:cs="Arial"/>
          <w:b/>
          <w:bCs/>
          <w:sz w:val="22"/>
          <w:szCs w:val="22"/>
        </w:rPr>
        <w:t xml:space="preserve"> by the Trustee</w:t>
      </w:r>
      <w:r w:rsidR="00696A17" w:rsidRPr="00114C52">
        <w:rPr>
          <w:rFonts w:ascii="Arial" w:hAnsi="Arial" w:cs="Arial"/>
          <w:b/>
          <w:bCs/>
          <w:sz w:val="22"/>
          <w:szCs w:val="22"/>
        </w:rPr>
        <w:t>.</w:t>
      </w:r>
    </w:p>
    <w:p w14:paraId="25339ABA" w14:textId="77777777" w:rsidR="00182429" w:rsidRPr="00114C52" w:rsidRDefault="00182429" w:rsidP="00E9008B">
      <w:pPr>
        <w:jc w:val="both"/>
        <w:rPr>
          <w:rFonts w:ascii="Arial" w:hAnsi="Arial" w:cs="Arial"/>
          <w:b/>
          <w:bCs/>
          <w:sz w:val="22"/>
          <w:szCs w:val="22"/>
        </w:rPr>
      </w:pPr>
    </w:p>
    <w:p w14:paraId="47C3AA83" w14:textId="77777777" w:rsidR="000625B7" w:rsidRPr="00114C52" w:rsidRDefault="001C31AA" w:rsidP="00E9008B">
      <w:pPr>
        <w:jc w:val="both"/>
        <w:rPr>
          <w:rFonts w:ascii="Arial" w:hAnsi="Arial" w:cs="Arial"/>
          <w:sz w:val="22"/>
          <w:szCs w:val="22"/>
        </w:rPr>
      </w:pPr>
      <w:r w:rsidRPr="00114C52">
        <w:rPr>
          <w:rFonts w:ascii="Arial" w:hAnsi="Arial" w:cs="Arial"/>
          <w:b/>
          <w:bCs/>
          <w:sz w:val="22"/>
          <w:szCs w:val="22"/>
        </w:rPr>
        <w:t>NOTICE OF NON</w:t>
      </w:r>
      <w:r w:rsidR="00D24ABC" w:rsidRPr="00114C52">
        <w:rPr>
          <w:rFonts w:ascii="Arial" w:hAnsi="Arial" w:cs="Arial"/>
          <w:b/>
          <w:bCs/>
          <w:sz w:val="22"/>
          <w:szCs w:val="22"/>
        </w:rPr>
        <w:t>STANDARD PLAN PROVISIONS, SECURED CLAIM LIMITATIONS AND LIEN OR SECURITY INTEREST AVOIDANCE:</w:t>
      </w:r>
      <w:r w:rsidR="009273F3" w:rsidRPr="00114C52">
        <w:rPr>
          <w:rFonts w:ascii="Arial" w:hAnsi="Arial" w:cs="Arial"/>
          <w:sz w:val="22"/>
          <w:szCs w:val="22"/>
        </w:rPr>
        <w:t xml:space="preserve"> </w:t>
      </w:r>
    </w:p>
    <w:p w14:paraId="38712E5E" w14:textId="77777777" w:rsidR="000625B7" w:rsidRPr="00114C52" w:rsidRDefault="000625B7" w:rsidP="00E9008B">
      <w:pPr>
        <w:jc w:val="both"/>
        <w:rPr>
          <w:rFonts w:ascii="Arial" w:hAnsi="Arial" w:cs="Arial"/>
          <w:sz w:val="22"/>
          <w:szCs w:val="22"/>
        </w:rPr>
      </w:pPr>
    </w:p>
    <w:p w14:paraId="690CB0A0" w14:textId="77777777" w:rsidR="00D24ABC" w:rsidRPr="00114C52" w:rsidRDefault="009273F3" w:rsidP="00E9008B">
      <w:pPr>
        <w:jc w:val="both"/>
        <w:rPr>
          <w:rFonts w:ascii="Arial" w:hAnsi="Arial" w:cs="Arial"/>
          <w:sz w:val="22"/>
          <w:szCs w:val="22"/>
        </w:rPr>
      </w:pPr>
      <w:r w:rsidRPr="00114C52">
        <w:rPr>
          <w:rFonts w:ascii="Arial" w:hAnsi="Arial" w:cs="Arial"/>
          <w:sz w:val="22"/>
          <w:szCs w:val="22"/>
        </w:rPr>
        <w:t>Debtor</w:t>
      </w:r>
      <w:r w:rsidR="00D24ABC" w:rsidRPr="00114C52">
        <w:rPr>
          <w:rFonts w:ascii="Arial" w:hAnsi="Arial" w:cs="Arial"/>
          <w:sz w:val="22"/>
          <w:szCs w:val="22"/>
        </w:rPr>
        <w:t xml:space="preserve"> must check </w:t>
      </w:r>
      <w:r w:rsidRPr="00114C52">
        <w:rPr>
          <w:rFonts w:ascii="Arial" w:hAnsi="Arial" w:cs="Arial"/>
          <w:sz w:val="22"/>
          <w:szCs w:val="22"/>
        </w:rPr>
        <w:t>a</w:t>
      </w:r>
      <w:r w:rsidR="001C31AA" w:rsidRPr="00114C52">
        <w:rPr>
          <w:rFonts w:ascii="Arial" w:hAnsi="Arial" w:cs="Arial"/>
          <w:sz w:val="22"/>
          <w:szCs w:val="22"/>
        </w:rPr>
        <w:t xml:space="preserve"> box </w:t>
      </w:r>
      <w:r w:rsidR="006B073D" w:rsidRPr="00114C52">
        <w:rPr>
          <w:rFonts w:ascii="Arial" w:hAnsi="Arial" w:cs="Arial"/>
          <w:sz w:val="22"/>
          <w:szCs w:val="22"/>
        </w:rPr>
        <w:t>next to 1.1, 1.2 and 1.3</w:t>
      </w:r>
      <w:r w:rsidR="001C31AA" w:rsidRPr="00114C52">
        <w:rPr>
          <w:rFonts w:ascii="Arial" w:hAnsi="Arial" w:cs="Arial"/>
          <w:sz w:val="22"/>
          <w:szCs w:val="22"/>
        </w:rPr>
        <w:t xml:space="preserve"> </w:t>
      </w:r>
      <w:r w:rsidR="00D24ABC" w:rsidRPr="00114C52">
        <w:rPr>
          <w:rFonts w:ascii="Arial" w:hAnsi="Arial" w:cs="Arial"/>
          <w:sz w:val="22"/>
          <w:szCs w:val="22"/>
        </w:rPr>
        <w:t xml:space="preserve">to state whether the plan includes </w:t>
      </w:r>
      <w:r w:rsidR="00301EBD" w:rsidRPr="00114C52">
        <w:rPr>
          <w:rFonts w:ascii="Arial" w:hAnsi="Arial" w:cs="Arial"/>
          <w:sz w:val="22"/>
          <w:szCs w:val="22"/>
        </w:rPr>
        <w:t>any</w:t>
      </w:r>
      <w:r w:rsidR="00D24ABC" w:rsidRPr="00114C52">
        <w:rPr>
          <w:rFonts w:ascii="Arial" w:hAnsi="Arial" w:cs="Arial"/>
          <w:sz w:val="22"/>
          <w:szCs w:val="22"/>
        </w:rPr>
        <w:t xml:space="preserve"> of the following items:</w:t>
      </w:r>
    </w:p>
    <w:p w14:paraId="26E0DA38" w14:textId="77777777" w:rsidR="0041247E" w:rsidRPr="0018333F" w:rsidRDefault="0041247E" w:rsidP="00E9008B">
      <w:pPr>
        <w:jc w:val="both"/>
        <w:rPr>
          <w:rFonts w:ascii="Arial" w:hAnsi="Arial" w:cs="Arial"/>
          <w:sz w:val="22"/>
          <w:szCs w:val="22"/>
        </w:rPr>
      </w:pPr>
    </w:p>
    <w:p w14:paraId="1B2065FF" w14:textId="77777777" w:rsidR="00D24ABC" w:rsidRPr="0018333F" w:rsidRDefault="00D24ABC" w:rsidP="00E9008B">
      <w:pPr>
        <w:spacing w:line="2" w:lineRule="exact"/>
        <w:jc w:val="both"/>
        <w:rPr>
          <w:rFonts w:ascii="Arial" w:hAnsi="Arial" w:cs="Arial"/>
          <w:sz w:val="22"/>
          <w:szCs w:val="22"/>
        </w:rPr>
      </w:pPr>
    </w:p>
    <w:tbl>
      <w:tblPr>
        <w:tblW w:w="10800" w:type="dxa"/>
        <w:tblInd w:w="-8" w:type="dxa"/>
        <w:tblLayout w:type="fixed"/>
        <w:tblCellMar>
          <w:left w:w="100" w:type="dxa"/>
          <w:right w:w="100" w:type="dxa"/>
        </w:tblCellMar>
        <w:tblLook w:val="0000" w:firstRow="0" w:lastRow="0" w:firstColumn="0" w:lastColumn="0" w:noHBand="0" w:noVBand="0"/>
      </w:tblPr>
      <w:tblGrid>
        <w:gridCol w:w="630"/>
        <w:gridCol w:w="6570"/>
        <w:gridCol w:w="1640"/>
        <w:gridCol w:w="1960"/>
      </w:tblGrid>
      <w:tr w:rsidR="00F727ED" w:rsidRPr="0018333F" w14:paraId="0564C93F" w14:textId="77777777" w:rsidTr="001733A6">
        <w:trPr>
          <w:cantSplit/>
          <w:trHeight w:val="924"/>
        </w:trPr>
        <w:tc>
          <w:tcPr>
            <w:tcW w:w="630" w:type="dxa"/>
            <w:tcBorders>
              <w:top w:val="single" w:sz="6" w:space="0" w:color="000000"/>
              <w:left w:val="single" w:sz="6" w:space="0" w:color="000000"/>
              <w:bottom w:val="single" w:sz="6" w:space="0" w:color="000000"/>
              <w:right w:val="nil"/>
            </w:tcBorders>
          </w:tcPr>
          <w:p w14:paraId="44F59E56" w14:textId="77777777" w:rsidR="00EE0315" w:rsidRPr="0018333F" w:rsidRDefault="00EE0315" w:rsidP="00E9008B">
            <w:pPr>
              <w:spacing w:before="100" w:after="50"/>
              <w:jc w:val="both"/>
              <w:rPr>
                <w:rFonts w:ascii="Arial" w:hAnsi="Arial" w:cs="Arial"/>
                <w:sz w:val="22"/>
                <w:szCs w:val="22"/>
              </w:rPr>
            </w:pPr>
            <w:r w:rsidRPr="0018333F">
              <w:rPr>
                <w:rFonts w:ascii="Arial" w:hAnsi="Arial" w:cs="Arial"/>
                <w:sz w:val="22"/>
                <w:szCs w:val="22"/>
              </w:rPr>
              <w:t>1.1</w:t>
            </w:r>
          </w:p>
        </w:tc>
        <w:tc>
          <w:tcPr>
            <w:tcW w:w="6570" w:type="dxa"/>
            <w:tcBorders>
              <w:top w:val="single" w:sz="6" w:space="0" w:color="000000"/>
              <w:left w:val="single" w:sz="6" w:space="0" w:color="000000"/>
              <w:bottom w:val="single" w:sz="6" w:space="0" w:color="000000"/>
              <w:right w:val="nil"/>
            </w:tcBorders>
          </w:tcPr>
          <w:p w14:paraId="1DC813A6" w14:textId="544F5F26" w:rsidR="00EE0315" w:rsidRPr="0018333F" w:rsidRDefault="00EE0315" w:rsidP="00E9008B">
            <w:pPr>
              <w:spacing w:before="100" w:after="50"/>
              <w:jc w:val="both"/>
              <w:rPr>
                <w:rFonts w:ascii="Arial" w:hAnsi="Arial" w:cs="Arial"/>
                <w:sz w:val="22"/>
                <w:szCs w:val="22"/>
              </w:rPr>
            </w:pPr>
            <w:r w:rsidRPr="0018333F">
              <w:rPr>
                <w:rFonts w:ascii="Arial" w:hAnsi="Arial" w:cs="Arial"/>
                <w:sz w:val="22"/>
                <w:szCs w:val="22"/>
              </w:rPr>
              <w:t xml:space="preserve">A limit on the amount of a secured claim based on </w:t>
            </w:r>
            <w:r w:rsidR="008A58E3" w:rsidRPr="0018333F">
              <w:rPr>
                <w:rFonts w:ascii="Arial" w:hAnsi="Arial" w:cs="Arial"/>
                <w:sz w:val="22"/>
                <w:szCs w:val="22"/>
              </w:rPr>
              <w:t xml:space="preserve">the </w:t>
            </w:r>
            <w:r w:rsidRPr="0018333F">
              <w:rPr>
                <w:rFonts w:ascii="Arial" w:hAnsi="Arial" w:cs="Arial"/>
                <w:sz w:val="22"/>
                <w:szCs w:val="22"/>
              </w:rPr>
              <w:t>valu</w:t>
            </w:r>
            <w:r w:rsidR="001C31AA" w:rsidRPr="0018333F">
              <w:rPr>
                <w:rFonts w:ascii="Arial" w:hAnsi="Arial" w:cs="Arial"/>
                <w:sz w:val="22"/>
                <w:szCs w:val="22"/>
              </w:rPr>
              <w:t>e</w:t>
            </w:r>
            <w:r w:rsidRPr="0018333F">
              <w:rPr>
                <w:rFonts w:ascii="Arial" w:hAnsi="Arial" w:cs="Arial"/>
                <w:sz w:val="22"/>
                <w:szCs w:val="22"/>
              </w:rPr>
              <w:t xml:space="preserve"> of the collateral</w:t>
            </w:r>
            <w:r w:rsidR="001C31AA" w:rsidRPr="0018333F">
              <w:rPr>
                <w:rFonts w:ascii="Arial" w:hAnsi="Arial" w:cs="Arial"/>
                <w:sz w:val="22"/>
                <w:szCs w:val="22"/>
              </w:rPr>
              <w:t>, which may result in a partial payment or no payment to the secured creditor</w:t>
            </w:r>
            <w:r w:rsidRPr="0018333F">
              <w:rPr>
                <w:rFonts w:ascii="Arial" w:hAnsi="Arial" w:cs="Arial"/>
                <w:sz w:val="22"/>
                <w:szCs w:val="22"/>
              </w:rPr>
              <w:t xml:space="preserve"> </w:t>
            </w:r>
            <w:r w:rsidR="008A58E3" w:rsidRPr="0018333F">
              <w:rPr>
                <w:rFonts w:ascii="Arial" w:hAnsi="Arial" w:cs="Arial"/>
                <w:sz w:val="22"/>
                <w:szCs w:val="22"/>
              </w:rPr>
              <w:t xml:space="preserve">(see Part </w:t>
            </w:r>
            <w:r w:rsidR="00537E8A" w:rsidRPr="0018333F">
              <w:rPr>
                <w:rFonts w:ascii="Arial" w:hAnsi="Arial" w:cs="Arial"/>
                <w:sz w:val="22"/>
                <w:szCs w:val="22"/>
              </w:rPr>
              <w:t>8</w:t>
            </w:r>
            <w:r w:rsidR="008A58E3" w:rsidRPr="0018333F">
              <w:rPr>
                <w:rFonts w:ascii="Arial" w:hAnsi="Arial" w:cs="Arial"/>
                <w:sz w:val="22"/>
                <w:szCs w:val="22"/>
              </w:rPr>
              <w:t xml:space="preserve"> below)</w:t>
            </w:r>
          </w:p>
        </w:tc>
        <w:tc>
          <w:tcPr>
            <w:tcW w:w="1640" w:type="dxa"/>
            <w:tcBorders>
              <w:top w:val="single" w:sz="6" w:space="0" w:color="000000"/>
              <w:left w:val="single" w:sz="6" w:space="0" w:color="000000"/>
              <w:bottom w:val="single" w:sz="6" w:space="0" w:color="000000"/>
              <w:right w:val="nil"/>
            </w:tcBorders>
          </w:tcPr>
          <w:p w14:paraId="1FA688F2" w14:textId="77777777" w:rsidR="00EE0315" w:rsidRPr="0018333F" w:rsidRDefault="0041247E" w:rsidP="00E9008B">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s>
              <w:spacing w:before="100" w:after="50"/>
              <w:ind w:left="0"/>
              <w:rPr>
                <w:rFonts w:ascii="Arial" w:hAnsi="Arial" w:cs="Arial"/>
                <w:sz w:val="22"/>
                <w:szCs w:val="22"/>
              </w:rPr>
            </w:pPr>
            <w:r w:rsidRPr="00114C52">
              <w:rPr>
                <w:rFonts w:ascii="WP TypographicSymbols" w:hAnsi="WP TypographicSymbols" w:cs="Arial"/>
                <w:sz w:val="22"/>
                <w:szCs w:val="22"/>
              </w:rPr>
              <w:t>G</w:t>
            </w:r>
            <w:r w:rsidRPr="0018333F">
              <w:rPr>
                <w:rFonts w:ascii="Arial" w:hAnsi="Arial" w:cs="Arial"/>
                <w:sz w:val="22"/>
                <w:szCs w:val="22"/>
              </w:rPr>
              <w:t xml:space="preserve">  </w:t>
            </w:r>
            <w:r w:rsidR="00EE0315" w:rsidRPr="0018333F">
              <w:rPr>
                <w:rFonts w:ascii="Arial" w:hAnsi="Arial" w:cs="Arial"/>
                <w:sz w:val="22"/>
                <w:szCs w:val="22"/>
              </w:rPr>
              <w:t>Included</w:t>
            </w:r>
          </w:p>
        </w:tc>
        <w:tc>
          <w:tcPr>
            <w:tcW w:w="1960" w:type="dxa"/>
            <w:tcBorders>
              <w:top w:val="single" w:sz="6" w:space="0" w:color="000000"/>
              <w:left w:val="single" w:sz="6" w:space="0" w:color="000000"/>
              <w:bottom w:val="single" w:sz="6" w:space="0" w:color="000000"/>
              <w:right w:val="single" w:sz="6" w:space="0" w:color="000000"/>
            </w:tcBorders>
          </w:tcPr>
          <w:p w14:paraId="52E063E2" w14:textId="77777777" w:rsidR="00EE0315" w:rsidRPr="0018333F" w:rsidRDefault="0041247E" w:rsidP="00E9008B">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s>
              <w:spacing w:before="100" w:after="50"/>
              <w:ind w:left="0"/>
              <w:rPr>
                <w:rFonts w:ascii="Arial" w:hAnsi="Arial" w:cs="Arial"/>
                <w:sz w:val="22"/>
                <w:szCs w:val="22"/>
              </w:rPr>
            </w:pPr>
            <w:r w:rsidRPr="00114C52">
              <w:rPr>
                <w:rFonts w:ascii="WP TypographicSymbols" w:hAnsi="WP TypographicSymbols" w:cs="Arial"/>
                <w:sz w:val="22"/>
                <w:szCs w:val="22"/>
              </w:rPr>
              <w:t>G</w:t>
            </w:r>
            <w:r w:rsidRPr="0018333F">
              <w:rPr>
                <w:rFonts w:ascii="Arial" w:hAnsi="Arial" w:cs="Arial"/>
                <w:sz w:val="22"/>
                <w:szCs w:val="22"/>
              </w:rPr>
              <w:t xml:space="preserve">  </w:t>
            </w:r>
            <w:r w:rsidR="00EE0315" w:rsidRPr="0018333F">
              <w:rPr>
                <w:rFonts w:ascii="Arial" w:hAnsi="Arial" w:cs="Arial"/>
                <w:sz w:val="22"/>
                <w:szCs w:val="22"/>
              </w:rPr>
              <w:t>Not included</w:t>
            </w:r>
          </w:p>
        </w:tc>
      </w:tr>
      <w:tr w:rsidR="00F727ED" w:rsidRPr="0018333F" w14:paraId="290EA248" w14:textId="77777777" w:rsidTr="001733A6">
        <w:trPr>
          <w:cantSplit/>
          <w:trHeight w:val="650"/>
        </w:trPr>
        <w:tc>
          <w:tcPr>
            <w:tcW w:w="630" w:type="dxa"/>
            <w:tcBorders>
              <w:top w:val="single" w:sz="6" w:space="0" w:color="000000"/>
              <w:left w:val="single" w:sz="6" w:space="0" w:color="000000"/>
              <w:bottom w:val="single" w:sz="4" w:space="0" w:color="auto"/>
              <w:right w:val="nil"/>
            </w:tcBorders>
          </w:tcPr>
          <w:p w14:paraId="068917D5" w14:textId="77777777" w:rsidR="00EE0315" w:rsidRPr="0018333F" w:rsidRDefault="00EE0315" w:rsidP="00E9008B">
            <w:pPr>
              <w:numPr>
                <w:ilvl w:val="12"/>
                <w:numId w:val="0"/>
              </w:numPr>
              <w:tabs>
                <w:tab w:val="left" w:pos="144"/>
                <w:tab w:val="left" w:pos="288"/>
                <w:tab w:val="left" w:pos="432"/>
                <w:tab w:val="left" w:pos="576"/>
              </w:tabs>
              <w:spacing w:before="100" w:after="50"/>
              <w:jc w:val="both"/>
              <w:rPr>
                <w:rFonts w:ascii="Arial" w:hAnsi="Arial" w:cs="Arial"/>
                <w:sz w:val="22"/>
                <w:szCs w:val="22"/>
              </w:rPr>
            </w:pPr>
            <w:r w:rsidRPr="0018333F">
              <w:rPr>
                <w:rFonts w:ascii="Arial" w:hAnsi="Arial" w:cs="Arial"/>
                <w:sz w:val="22"/>
                <w:szCs w:val="22"/>
              </w:rPr>
              <w:t>1.2</w:t>
            </w:r>
          </w:p>
        </w:tc>
        <w:tc>
          <w:tcPr>
            <w:tcW w:w="6570" w:type="dxa"/>
            <w:tcBorders>
              <w:top w:val="single" w:sz="6" w:space="0" w:color="000000"/>
              <w:left w:val="single" w:sz="6" w:space="0" w:color="000000"/>
              <w:bottom w:val="single" w:sz="4" w:space="0" w:color="auto"/>
              <w:right w:val="nil"/>
            </w:tcBorders>
          </w:tcPr>
          <w:p w14:paraId="546404B8" w14:textId="77777777" w:rsidR="00EE0315" w:rsidRPr="0018333F" w:rsidRDefault="00EE0315"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both"/>
              <w:rPr>
                <w:rFonts w:ascii="Arial" w:hAnsi="Arial" w:cs="Arial"/>
                <w:sz w:val="22"/>
                <w:szCs w:val="22"/>
              </w:rPr>
            </w:pPr>
            <w:r w:rsidRPr="0018333F">
              <w:rPr>
                <w:rFonts w:ascii="Arial" w:hAnsi="Arial" w:cs="Arial"/>
                <w:sz w:val="22"/>
                <w:szCs w:val="22"/>
              </w:rPr>
              <w:t xml:space="preserve">Avoidance of a </w:t>
            </w:r>
            <w:r w:rsidR="00A3175A" w:rsidRPr="0018333F">
              <w:rPr>
                <w:rFonts w:ascii="Arial" w:hAnsi="Arial" w:cs="Arial"/>
                <w:sz w:val="22"/>
                <w:szCs w:val="22"/>
              </w:rPr>
              <w:t>judicial lie</w:t>
            </w:r>
            <w:r w:rsidR="009273F3" w:rsidRPr="0018333F">
              <w:rPr>
                <w:rFonts w:ascii="Arial" w:hAnsi="Arial" w:cs="Arial"/>
                <w:sz w:val="22"/>
                <w:szCs w:val="22"/>
              </w:rPr>
              <w:t xml:space="preserve">n or nonpossessory, nonpurchase </w:t>
            </w:r>
            <w:r w:rsidR="00A3175A" w:rsidRPr="0018333F">
              <w:rPr>
                <w:rFonts w:ascii="Arial" w:hAnsi="Arial" w:cs="Arial"/>
                <w:sz w:val="22"/>
                <w:szCs w:val="22"/>
              </w:rPr>
              <w:t>money security interest</w:t>
            </w:r>
          </w:p>
        </w:tc>
        <w:tc>
          <w:tcPr>
            <w:tcW w:w="1640" w:type="dxa"/>
            <w:tcBorders>
              <w:top w:val="single" w:sz="6" w:space="0" w:color="000000"/>
              <w:left w:val="single" w:sz="6" w:space="0" w:color="000000"/>
              <w:bottom w:val="single" w:sz="4" w:space="0" w:color="auto"/>
              <w:right w:val="nil"/>
            </w:tcBorders>
          </w:tcPr>
          <w:p w14:paraId="1C15E57B" w14:textId="77777777" w:rsidR="00EE0315" w:rsidRPr="0018333F" w:rsidRDefault="0041247E" w:rsidP="00E9008B">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s>
              <w:spacing w:before="100" w:after="50"/>
              <w:ind w:left="0"/>
              <w:rPr>
                <w:rFonts w:ascii="Arial" w:hAnsi="Arial" w:cs="Arial"/>
                <w:sz w:val="22"/>
                <w:szCs w:val="22"/>
              </w:rPr>
            </w:pPr>
            <w:r w:rsidRPr="00114C52">
              <w:rPr>
                <w:rFonts w:ascii="WP TypographicSymbols" w:hAnsi="WP TypographicSymbols" w:cs="Arial"/>
                <w:sz w:val="22"/>
                <w:szCs w:val="22"/>
              </w:rPr>
              <w:t>G</w:t>
            </w:r>
            <w:r w:rsidRPr="0018333F">
              <w:rPr>
                <w:rFonts w:ascii="Arial" w:hAnsi="Arial" w:cs="Arial"/>
                <w:sz w:val="22"/>
                <w:szCs w:val="22"/>
              </w:rPr>
              <w:t xml:space="preserve">  I</w:t>
            </w:r>
            <w:r w:rsidR="00EE0315" w:rsidRPr="0018333F">
              <w:rPr>
                <w:rFonts w:ascii="Arial" w:hAnsi="Arial" w:cs="Arial"/>
                <w:sz w:val="22"/>
                <w:szCs w:val="22"/>
              </w:rPr>
              <w:t>ncluded</w:t>
            </w:r>
          </w:p>
        </w:tc>
        <w:tc>
          <w:tcPr>
            <w:tcW w:w="1960" w:type="dxa"/>
            <w:tcBorders>
              <w:top w:val="single" w:sz="6" w:space="0" w:color="000000"/>
              <w:left w:val="single" w:sz="6" w:space="0" w:color="000000"/>
              <w:bottom w:val="single" w:sz="4" w:space="0" w:color="auto"/>
              <w:right w:val="single" w:sz="6" w:space="0" w:color="000000"/>
            </w:tcBorders>
          </w:tcPr>
          <w:p w14:paraId="0F1162F9" w14:textId="77777777" w:rsidR="00EE0315" w:rsidRPr="0018333F" w:rsidRDefault="0041247E" w:rsidP="00E9008B">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s>
              <w:spacing w:before="100" w:after="50"/>
              <w:ind w:left="0"/>
              <w:rPr>
                <w:rFonts w:ascii="Arial" w:hAnsi="Arial" w:cs="Arial"/>
                <w:sz w:val="22"/>
                <w:szCs w:val="22"/>
              </w:rPr>
            </w:pPr>
            <w:r w:rsidRPr="00114C52">
              <w:rPr>
                <w:rFonts w:ascii="WP TypographicSymbols" w:hAnsi="WP TypographicSymbols" w:cs="Arial"/>
                <w:sz w:val="22"/>
                <w:szCs w:val="22"/>
              </w:rPr>
              <w:t>G</w:t>
            </w:r>
            <w:r w:rsidRPr="0018333F">
              <w:rPr>
                <w:rFonts w:ascii="Arial" w:hAnsi="Arial" w:cs="Arial"/>
                <w:sz w:val="22"/>
                <w:szCs w:val="22"/>
              </w:rPr>
              <w:t xml:space="preserve">  </w:t>
            </w:r>
            <w:r w:rsidR="00EE0315" w:rsidRPr="0018333F">
              <w:rPr>
                <w:rFonts w:ascii="Arial" w:hAnsi="Arial" w:cs="Arial"/>
                <w:sz w:val="22"/>
                <w:szCs w:val="22"/>
              </w:rPr>
              <w:t>Not included</w:t>
            </w:r>
          </w:p>
        </w:tc>
      </w:tr>
      <w:tr w:rsidR="00F727ED" w:rsidRPr="0018333F" w14:paraId="0A7CD7D8" w14:textId="77777777" w:rsidTr="001733A6">
        <w:trPr>
          <w:cantSplit/>
          <w:trHeight w:val="552"/>
        </w:trPr>
        <w:tc>
          <w:tcPr>
            <w:tcW w:w="630" w:type="dxa"/>
            <w:tcBorders>
              <w:top w:val="single" w:sz="4" w:space="0" w:color="auto"/>
              <w:left w:val="single" w:sz="6" w:space="0" w:color="000000"/>
              <w:bottom w:val="single" w:sz="6" w:space="0" w:color="000000"/>
              <w:right w:val="nil"/>
            </w:tcBorders>
          </w:tcPr>
          <w:p w14:paraId="317463FF" w14:textId="77777777" w:rsidR="00EE0315" w:rsidRPr="0018333F" w:rsidRDefault="00EE0315" w:rsidP="00E9008B">
            <w:pPr>
              <w:numPr>
                <w:ilvl w:val="12"/>
                <w:numId w:val="0"/>
              </w:numPr>
              <w:tabs>
                <w:tab w:val="left" w:pos="144"/>
                <w:tab w:val="left" w:pos="288"/>
                <w:tab w:val="left" w:pos="432"/>
                <w:tab w:val="left" w:pos="576"/>
              </w:tabs>
              <w:spacing w:before="100" w:after="50"/>
              <w:jc w:val="both"/>
              <w:rPr>
                <w:rFonts w:ascii="Arial" w:hAnsi="Arial" w:cs="Arial"/>
                <w:sz w:val="22"/>
                <w:szCs w:val="22"/>
              </w:rPr>
            </w:pPr>
            <w:r w:rsidRPr="0018333F">
              <w:rPr>
                <w:rFonts w:ascii="Arial" w:hAnsi="Arial" w:cs="Arial"/>
                <w:sz w:val="22"/>
                <w:szCs w:val="22"/>
              </w:rPr>
              <w:t>1.3</w:t>
            </w:r>
          </w:p>
        </w:tc>
        <w:tc>
          <w:tcPr>
            <w:tcW w:w="6570" w:type="dxa"/>
            <w:tcBorders>
              <w:top w:val="single" w:sz="4" w:space="0" w:color="auto"/>
              <w:left w:val="single" w:sz="6" w:space="0" w:color="000000"/>
              <w:bottom w:val="single" w:sz="6" w:space="0" w:color="000000"/>
              <w:right w:val="nil"/>
            </w:tcBorders>
          </w:tcPr>
          <w:p w14:paraId="592CFE2F" w14:textId="04021145" w:rsidR="00730CFD" w:rsidRPr="0018333F" w:rsidRDefault="00EE0315" w:rsidP="00730CFD">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both"/>
              <w:rPr>
                <w:rFonts w:ascii="Arial" w:hAnsi="Arial" w:cs="Arial"/>
                <w:sz w:val="22"/>
                <w:szCs w:val="22"/>
              </w:rPr>
            </w:pPr>
            <w:r w:rsidRPr="0018333F">
              <w:rPr>
                <w:rFonts w:ascii="Arial" w:hAnsi="Arial" w:cs="Arial"/>
                <w:sz w:val="22"/>
                <w:szCs w:val="22"/>
              </w:rPr>
              <w:t>Nonstandar</w:t>
            </w:r>
            <w:r w:rsidR="00A109D3" w:rsidRPr="0018333F">
              <w:rPr>
                <w:rFonts w:ascii="Arial" w:hAnsi="Arial" w:cs="Arial"/>
                <w:sz w:val="22"/>
                <w:szCs w:val="22"/>
              </w:rPr>
              <w:t xml:space="preserve">d provisions </w:t>
            </w:r>
            <w:r w:rsidR="00A3175A" w:rsidRPr="0018333F">
              <w:rPr>
                <w:rFonts w:ascii="Arial" w:hAnsi="Arial" w:cs="Arial"/>
                <w:sz w:val="22"/>
                <w:szCs w:val="22"/>
              </w:rPr>
              <w:t>included</w:t>
            </w:r>
            <w:r w:rsidR="00A109D3" w:rsidRPr="0018333F">
              <w:rPr>
                <w:rFonts w:ascii="Arial" w:hAnsi="Arial" w:cs="Arial"/>
                <w:sz w:val="22"/>
                <w:szCs w:val="22"/>
              </w:rPr>
              <w:t xml:space="preserve"> in Part 1</w:t>
            </w:r>
            <w:r w:rsidR="00537E8A" w:rsidRPr="0018333F">
              <w:rPr>
                <w:rFonts w:ascii="Arial" w:hAnsi="Arial" w:cs="Arial"/>
                <w:sz w:val="22"/>
                <w:szCs w:val="22"/>
              </w:rPr>
              <w:t>5</w:t>
            </w:r>
            <w:r w:rsidR="00730CFD" w:rsidRPr="0018333F">
              <w:rPr>
                <w:rFonts w:ascii="Arial" w:hAnsi="Arial" w:cs="Arial"/>
                <w:sz w:val="22"/>
                <w:szCs w:val="22"/>
              </w:rPr>
              <w:t xml:space="preserve"> </w:t>
            </w:r>
          </w:p>
        </w:tc>
        <w:tc>
          <w:tcPr>
            <w:tcW w:w="1640" w:type="dxa"/>
            <w:tcBorders>
              <w:top w:val="single" w:sz="4" w:space="0" w:color="auto"/>
              <w:left w:val="single" w:sz="6" w:space="0" w:color="000000"/>
              <w:bottom w:val="single" w:sz="6" w:space="0" w:color="000000"/>
              <w:right w:val="nil"/>
            </w:tcBorders>
          </w:tcPr>
          <w:p w14:paraId="2E203508" w14:textId="77777777" w:rsidR="00EE0315" w:rsidRPr="0018333F" w:rsidRDefault="0041247E" w:rsidP="00E9008B">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s>
              <w:spacing w:before="100" w:after="50"/>
              <w:ind w:left="0"/>
              <w:rPr>
                <w:rFonts w:ascii="Arial" w:hAnsi="Arial" w:cs="Arial"/>
                <w:sz w:val="22"/>
                <w:szCs w:val="22"/>
              </w:rPr>
            </w:pPr>
            <w:r w:rsidRPr="00114C52">
              <w:rPr>
                <w:rFonts w:ascii="WP TypographicSymbols" w:hAnsi="WP TypographicSymbols" w:cs="Arial"/>
                <w:sz w:val="22"/>
                <w:szCs w:val="22"/>
              </w:rPr>
              <w:t>G</w:t>
            </w:r>
            <w:r w:rsidRPr="0018333F">
              <w:rPr>
                <w:rFonts w:ascii="Arial" w:hAnsi="Arial" w:cs="Arial"/>
                <w:sz w:val="22"/>
                <w:szCs w:val="22"/>
              </w:rPr>
              <w:t xml:space="preserve">  </w:t>
            </w:r>
            <w:r w:rsidR="00EE0315" w:rsidRPr="0018333F">
              <w:rPr>
                <w:rFonts w:ascii="Arial" w:hAnsi="Arial" w:cs="Arial"/>
                <w:sz w:val="22"/>
                <w:szCs w:val="22"/>
              </w:rPr>
              <w:t>Included</w:t>
            </w:r>
          </w:p>
        </w:tc>
        <w:tc>
          <w:tcPr>
            <w:tcW w:w="1960" w:type="dxa"/>
            <w:tcBorders>
              <w:top w:val="single" w:sz="4" w:space="0" w:color="auto"/>
              <w:left w:val="single" w:sz="6" w:space="0" w:color="000000"/>
              <w:bottom w:val="single" w:sz="6" w:space="0" w:color="000000"/>
              <w:right w:val="single" w:sz="6" w:space="0" w:color="000000"/>
            </w:tcBorders>
          </w:tcPr>
          <w:p w14:paraId="249F3339" w14:textId="77777777" w:rsidR="00EE0315" w:rsidRPr="0018333F" w:rsidRDefault="0041247E" w:rsidP="00E9008B">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s>
              <w:spacing w:before="100" w:after="50"/>
              <w:ind w:left="0"/>
              <w:rPr>
                <w:rFonts w:ascii="Arial" w:hAnsi="Arial" w:cs="Arial"/>
                <w:sz w:val="22"/>
                <w:szCs w:val="22"/>
              </w:rPr>
            </w:pPr>
            <w:r w:rsidRPr="00114C52">
              <w:rPr>
                <w:rFonts w:ascii="WP TypographicSymbols" w:hAnsi="WP TypographicSymbols" w:cs="Arial"/>
                <w:sz w:val="22"/>
                <w:szCs w:val="22"/>
              </w:rPr>
              <w:t>G</w:t>
            </w:r>
            <w:r w:rsidRPr="0018333F">
              <w:rPr>
                <w:rFonts w:ascii="Arial" w:hAnsi="Arial" w:cs="Arial"/>
                <w:sz w:val="22"/>
                <w:szCs w:val="22"/>
              </w:rPr>
              <w:t xml:space="preserve">  </w:t>
            </w:r>
            <w:r w:rsidR="00EE0315" w:rsidRPr="0018333F">
              <w:rPr>
                <w:rFonts w:ascii="Arial" w:hAnsi="Arial" w:cs="Arial"/>
                <w:sz w:val="22"/>
                <w:szCs w:val="22"/>
              </w:rPr>
              <w:t>Not included</w:t>
            </w:r>
          </w:p>
        </w:tc>
      </w:tr>
    </w:tbl>
    <w:p w14:paraId="72712D8B" w14:textId="77777777" w:rsidR="00C0390A" w:rsidRPr="00114C52" w:rsidRDefault="00C0390A"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p>
    <w:p w14:paraId="7AED108C" w14:textId="77777777" w:rsidR="00C0390A" w:rsidRPr="00114C52" w:rsidRDefault="00C0390A">
      <w:pPr>
        <w:widowControl/>
        <w:autoSpaceDE/>
        <w:autoSpaceDN/>
        <w:adjustRightInd/>
        <w:rPr>
          <w:rFonts w:ascii="Arial" w:hAnsi="Arial" w:cs="Arial"/>
          <w:sz w:val="22"/>
          <w:szCs w:val="22"/>
        </w:rPr>
      </w:pPr>
      <w:r w:rsidRPr="00114C52">
        <w:rPr>
          <w:rFonts w:ascii="Arial" w:hAnsi="Arial" w:cs="Arial"/>
          <w:sz w:val="22"/>
          <w:szCs w:val="22"/>
        </w:rPr>
        <w:br w:type="page"/>
      </w:r>
    </w:p>
    <w:p w14:paraId="7B5E6DC3" w14:textId="77777777" w:rsidR="00C0390A" w:rsidRPr="0018333F" w:rsidRDefault="00C0390A" w:rsidP="00C0390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b/>
          <w:bCs/>
          <w:sz w:val="22"/>
          <w:szCs w:val="22"/>
        </w:rPr>
      </w:pPr>
      <w:r w:rsidRPr="0018333F">
        <w:rPr>
          <w:rFonts w:ascii="Arial" w:hAnsi="Arial" w:cs="Arial"/>
          <w:b/>
          <w:bCs/>
          <w:sz w:val="22"/>
          <w:szCs w:val="22"/>
        </w:rPr>
        <w:lastRenderedPageBreak/>
        <w:t>Part 2. DEBTOR’S PAYMENTS TO TRUSTEE</w:t>
      </w:r>
    </w:p>
    <w:p w14:paraId="70A5CCF2" w14:textId="77777777" w:rsidR="00C0390A" w:rsidRPr="0018333F" w:rsidRDefault="00C0390A" w:rsidP="00C0390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p>
    <w:p w14:paraId="23B44A8A" w14:textId="77777777" w:rsidR="00C0390A" w:rsidRPr="0018333F" w:rsidRDefault="00C0390A" w:rsidP="00C0390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after="120"/>
        <w:jc w:val="both"/>
        <w:rPr>
          <w:rFonts w:ascii="Arial" w:hAnsi="Arial" w:cs="Arial"/>
          <w:sz w:val="22"/>
          <w:szCs w:val="22"/>
        </w:rPr>
      </w:pPr>
      <w:r w:rsidRPr="0018333F">
        <w:rPr>
          <w:rFonts w:ascii="Arial" w:hAnsi="Arial" w:cs="Arial"/>
          <w:sz w:val="22"/>
          <w:szCs w:val="22"/>
        </w:rPr>
        <w:t xml:space="preserve">2.1 </w:t>
      </w:r>
      <w:r w:rsidRPr="0018333F">
        <w:rPr>
          <w:rFonts w:ascii="Arial" w:hAnsi="Arial" w:cs="Arial"/>
          <w:sz w:val="22"/>
          <w:szCs w:val="22"/>
        </w:rPr>
        <w:tab/>
        <w:t>As of the date of this plan, Debtor has paid the Trustee $_______________________________________.</w:t>
      </w:r>
    </w:p>
    <w:p w14:paraId="569C55E4" w14:textId="77777777" w:rsidR="00C0390A" w:rsidRPr="0018333F" w:rsidRDefault="00C0390A" w:rsidP="00C0390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after="120"/>
        <w:jc w:val="both"/>
        <w:rPr>
          <w:rFonts w:ascii="Arial" w:hAnsi="Arial" w:cs="Arial"/>
          <w:sz w:val="22"/>
          <w:szCs w:val="22"/>
        </w:rPr>
      </w:pPr>
      <w:r w:rsidRPr="0018333F">
        <w:rPr>
          <w:rFonts w:ascii="Arial" w:hAnsi="Arial" w:cs="Arial"/>
          <w:sz w:val="22"/>
          <w:szCs w:val="22"/>
        </w:rPr>
        <w:t>2.2</w:t>
      </w:r>
      <w:r w:rsidRPr="0018333F">
        <w:rPr>
          <w:rFonts w:ascii="Arial" w:hAnsi="Arial" w:cs="Arial"/>
          <w:sz w:val="22"/>
          <w:szCs w:val="22"/>
        </w:rPr>
        <w:tab/>
        <w:t>After the date of this plan, Debtor will pay the Trustee:</w:t>
      </w:r>
    </w:p>
    <w:p w14:paraId="4697E9CA" w14:textId="77777777" w:rsidR="00C0390A" w:rsidRPr="0018333F" w:rsidRDefault="00C0390A" w:rsidP="00C0390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after="120"/>
        <w:jc w:val="both"/>
        <w:rPr>
          <w:rFonts w:ascii="Arial" w:hAnsi="Arial" w:cs="Arial"/>
          <w:sz w:val="22"/>
          <w:szCs w:val="22"/>
        </w:rPr>
      </w:pPr>
      <w:r w:rsidRPr="0018333F">
        <w:rPr>
          <w:rFonts w:ascii="Arial" w:hAnsi="Arial" w:cs="Arial"/>
          <w:sz w:val="22"/>
          <w:szCs w:val="22"/>
        </w:rPr>
        <w:tab/>
      </w:r>
      <w:r w:rsidRPr="0018333F">
        <w:rPr>
          <w:rFonts w:ascii="Arial" w:hAnsi="Arial" w:cs="Arial"/>
          <w:sz w:val="22"/>
          <w:szCs w:val="22"/>
        </w:rPr>
        <w:tab/>
      </w:r>
      <w:r w:rsidRPr="0018333F">
        <w:rPr>
          <w:rFonts w:ascii="Arial" w:hAnsi="Arial" w:cs="Arial"/>
          <w:sz w:val="22"/>
          <w:szCs w:val="22"/>
        </w:rPr>
        <w:tab/>
        <w:t xml:space="preserve">$_________________ per month for ________ months beginning in _____________ (mo.) of ______ (yr.) </w:t>
      </w:r>
    </w:p>
    <w:p w14:paraId="4CF0BBAE" w14:textId="77777777" w:rsidR="00C0390A" w:rsidRPr="0018333F" w:rsidRDefault="00C0390A" w:rsidP="00C0390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after="120"/>
        <w:jc w:val="both"/>
        <w:rPr>
          <w:rFonts w:ascii="Arial" w:hAnsi="Arial" w:cs="Arial"/>
          <w:sz w:val="22"/>
          <w:szCs w:val="22"/>
        </w:rPr>
      </w:pPr>
      <w:r w:rsidRPr="0018333F">
        <w:rPr>
          <w:rFonts w:ascii="Arial" w:hAnsi="Arial" w:cs="Arial"/>
          <w:sz w:val="22"/>
          <w:szCs w:val="22"/>
        </w:rPr>
        <w:tab/>
      </w:r>
      <w:r w:rsidRPr="0018333F">
        <w:rPr>
          <w:rFonts w:ascii="Arial" w:hAnsi="Arial" w:cs="Arial"/>
          <w:sz w:val="22"/>
          <w:szCs w:val="22"/>
        </w:rPr>
        <w:tab/>
      </w:r>
      <w:r w:rsidRPr="0018333F">
        <w:rPr>
          <w:rFonts w:ascii="Arial" w:hAnsi="Arial" w:cs="Arial"/>
          <w:sz w:val="22"/>
          <w:szCs w:val="22"/>
        </w:rPr>
        <w:tab/>
        <w:t xml:space="preserve">$_________________ per month for ________ months beginning in _____________ (mo.) of ______ (yr.) </w:t>
      </w:r>
    </w:p>
    <w:p w14:paraId="4A5CDF1F" w14:textId="77777777" w:rsidR="00C0390A" w:rsidRPr="0018333F" w:rsidRDefault="00C0390A" w:rsidP="00C0390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after="120"/>
        <w:jc w:val="both"/>
        <w:rPr>
          <w:rFonts w:ascii="Arial" w:hAnsi="Arial" w:cs="Arial"/>
          <w:sz w:val="22"/>
          <w:szCs w:val="22"/>
        </w:rPr>
      </w:pPr>
      <w:r w:rsidRPr="0018333F">
        <w:rPr>
          <w:rFonts w:ascii="Arial" w:hAnsi="Arial" w:cs="Arial"/>
          <w:sz w:val="22"/>
          <w:szCs w:val="22"/>
        </w:rPr>
        <w:tab/>
      </w:r>
      <w:r w:rsidRPr="0018333F">
        <w:rPr>
          <w:rFonts w:ascii="Arial" w:hAnsi="Arial" w:cs="Arial"/>
          <w:sz w:val="22"/>
          <w:szCs w:val="22"/>
        </w:rPr>
        <w:tab/>
      </w:r>
      <w:r w:rsidRPr="0018333F">
        <w:rPr>
          <w:rFonts w:ascii="Arial" w:hAnsi="Arial" w:cs="Arial"/>
          <w:sz w:val="22"/>
          <w:szCs w:val="22"/>
        </w:rPr>
        <w:tab/>
        <w:t xml:space="preserve">$_________________ per month for ________ months beginning in _____________ (mo.) of ______ (yr.) </w:t>
      </w:r>
    </w:p>
    <w:p w14:paraId="67E88B17" w14:textId="77777777" w:rsidR="00C0390A" w:rsidRPr="0018333F" w:rsidRDefault="00C0390A" w:rsidP="00C0390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after="120"/>
        <w:jc w:val="both"/>
        <w:rPr>
          <w:rFonts w:ascii="Arial" w:hAnsi="Arial" w:cs="Arial"/>
          <w:sz w:val="22"/>
          <w:szCs w:val="22"/>
        </w:rPr>
      </w:pPr>
      <w:r w:rsidRPr="0018333F">
        <w:rPr>
          <w:rFonts w:ascii="Arial" w:hAnsi="Arial" w:cs="Arial"/>
          <w:sz w:val="22"/>
          <w:szCs w:val="22"/>
        </w:rPr>
        <w:tab/>
      </w:r>
      <w:r w:rsidRPr="0018333F">
        <w:rPr>
          <w:rFonts w:ascii="Arial" w:hAnsi="Arial" w:cs="Arial"/>
          <w:sz w:val="22"/>
          <w:szCs w:val="22"/>
        </w:rPr>
        <w:tab/>
      </w:r>
      <w:r w:rsidRPr="0018333F">
        <w:rPr>
          <w:rFonts w:ascii="Arial" w:hAnsi="Arial" w:cs="Arial"/>
          <w:sz w:val="22"/>
          <w:szCs w:val="22"/>
        </w:rPr>
        <w:tab/>
        <w:t xml:space="preserve">$_________________ per month for ________ months beginning in _____________ (mo.) of ______ (yr.) </w:t>
      </w:r>
    </w:p>
    <w:p w14:paraId="5F2CE199" w14:textId="5ED8454F" w:rsidR="00C0390A" w:rsidRPr="0018333F" w:rsidRDefault="00C0390A" w:rsidP="003C0AD2">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after="120"/>
        <w:ind w:left="432"/>
        <w:jc w:val="both"/>
        <w:rPr>
          <w:rFonts w:ascii="Arial" w:hAnsi="Arial" w:cs="Arial"/>
          <w:sz w:val="22"/>
          <w:szCs w:val="22"/>
        </w:rPr>
      </w:pPr>
      <w:r w:rsidRPr="0018333F">
        <w:rPr>
          <w:rFonts w:ascii="Arial" w:hAnsi="Arial" w:cs="Arial"/>
          <w:sz w:val="22"/>
          <w:szCs w:val="22"/>
        </w:rPr>
        <w:t xml:space="preserve">For a total of $___________________________.  The initial plan payment is due not later than 30 days after the order for relief (petition date).  </w:t>
      </w:r>
    </w:p>
    <w:p w14:paraId="57D7882B" w14:textId="77777777" w:rsidR="00C0390A" w:rsidRPr="0018333F" w:rsidRDefault="00C0390A" w:rsidP="00C0390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after="120"/>
        <w:jc w:val="both"/>
        <w:rPr>
          <w:rFonts w:ascii="Arial" w:hAnsi="Arial" w:cs="Arial"/>
          <w:sz w:val="22"/>
          <w:szCs w:val="22"/>
        </w:rPr>
      </w:pPr>
      <w:r w:rsidRPr="0018333F">
        <w:rPr>
          <w:rFonts w:ascii="Arial" w:hAnsi="Arial" w:cs="Arial"/>
          <w:sz w:val="22"/>
          <w:szCs w:val="22"/>
        </w:rPr>
        <w:t>2.3</w:t>
      </w:r>
      <w:r w:rsidRPr="0018333F">
        <w:rPr>
          <w:rFonts w:ascii="Arial" w:hAnsi="Arial" w:cs="Arial"/>
          <w:sz w:val="22"/>
          <w:szCs w:val="22"/>
        </w:rPr>
        <w:tab/>
        <w:t xml:space="preserve">The minimum plan length is </w:t>
      </w:r>
      <w:r w:rsidRPr="00114C52">
        <w:rPr>
          <w:rFonts w:ascii="WP TypographicSymbols" w:hAnsi="WP TypographicSymbols" w:cs="Arial"/>
          <w:sz w:val="22"/>
          <w:szCs w:val="22"/>
        </w:rPr>
        <w:t>G</w:t>
      </w:r>
      <w:r w:rsidRPr="0018333F">
        <w:rPr>
          <w:rFonts w:ascii="Arial" w:hAnsi="Arial" w:cs="Arial"/>
          <w:sz w:val="22"/>
          <w:szCs w:val="22"/>
        </w:rPr>
        <w:t xml:space="preserve"> 36 months or </w:t>
      </w:r>
      <w:r w:rsidRPr="00114C52">
        <w:rPr>
          <w:rFonts w:ascii="WP TypographicSymbols" w:hAnsi="WP TypographicSymbols" w:cs="Arial"/>
          <w:sz w:val="22"/>
          <w:szCs w:val="22"/>
        </w:rPr>
        <w:t>G</w:t>
      </w:r>
      <w:r w:rsidRPr="0018333F">
        <w:rPr>
          <w:rFonts w:ascii="Arial" w:hAnsi="Arial" w:cs="Arial"/>
          <w:sz w:val="22"/>
          <w:szCs w:val="22"/>
        </w:rPr>
        <w:t xml:space="preserve"> 60 months from the date of the initial plan payment unless all allowed claims are paid in a shorter time. </w:t>
      </w:r>
    </w:p>
    <w:p w14:paraId="028FAE72" w14:textId="77777777" w:rsidR="00C0390A" w:rsidRPr="0018333F" w:rsidRDefault="00C0390A" w:rsidP="00C0390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after="120"/>
        <w:jc w:val="both"/>
        <w:rPr>
          <w:rFonts w:ascii="Arial" w:hAnsi="Arial" w:cs="Arial"/>
          <w:sz w:val="22"/>
          <w:szCs w:val="22"/>
        </w:rPr>
      </w:pPr>
      <w:r w:rsidRPr="0018333F">
        <w:rPr>
          <w:rFonts w:ascii="Arial" w:hAnsi="Arial" w:cs="Arial"/>
          <w:sz w:val="22"/>
          <w:szCs w:val="22"/>
        </w:rPr>
        <w:t>2.4</w:t>
      </w:r>
      <w:r w:rsidRPr="0018333F">
        <w:rPr>
          <w:rFonts w:ascii="Arial" w:hAnsi="Arial" w:cs="Arial"/>
          <w:sz w:val="22"/>
          <w:szCs w:val="22"/>
        </w:rPr>
        <w:tab/>
        <w:t>Debtor will also pay the Trustee ___________________________________________________________.</w:t>
      </w:r>
    </w:p>
    <w:p w14:paraId="5D23F034" w14:textId="77777777" w:rsidR="00C0390A" w:rsidRPr="0018333F" w:rsidRDefault="00C0390A" w:rsidP="00C0390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after="120"/>
        <w:jc w:val="both"/>
        <w:rPr>
          <w:rFonts w:ascii="Arial" w:hAnsi="Arial" w:cs="Arial"/>
          <w:sz w:val="22"/>
          <w:szCs w:val="22"/>
        </w:rPr>
      </w:pPr>
      <w:r w:rsidRPr="0018333F">
        <w:rPr>
          <w:rFonts w:ascii="Arial" w:hAnsi="Arial" w:cs="Arial"/>
          <w:sz w:val="22"/>
          <w:szCs w:val="22"/>
        </w:rPr>
        <w:t>2.5</w:t>
      </w:r>
      <w:r w:rsidRPr="0018333F">
        <w:rPr>
          <w:rFonts w:ascii="Arial" w:hAnsi="Arial" w:cs="Arial"/>
          <w:sz w:val="22"/>
          <w:szCs w:val="22"/>
        </w:rPr>
        <w:tab/>
        <w:t>Debtor will pay the Trustee a total of $_____________________________________ [Parts 2.1 + 2.2 + 2.4].</w:t>
      </w:r>
    </w:p>
    <w:p w14:paraId="46C2DBDA" w14:textId="4C0A81E7" w:rsidR="00C0390A" w:rsidRPr="0018333F" w:rsidRDefault="003C0AD2" w:rsidP="00114C52">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after="120"/>
        <w:rPr>
          <w:rFonts w:ascii="Arial" w:hAnsi="Arial" w:cs="Arial"/>
          <w:sz w:val="22"/>
          <w:szCs w:val="22"/>
        </w:rPr>
      </w:pPr>
      <w:r w:rsidRPr="0018333F">
        <w:rPr>
          <w:rFonts w:ascii="Arial" w:hAnsi="Arial" w:cs="Arial"/>
          <w:sz w:val="22"/>
          <w:szCs w:val="22"/>
        </w:rPr>
        <w:t>2.6</w:t>
      </w:r>
      <w:r w:rsidRPr="0018333F">
        <w:rPr>
          <w:rFonts w:ascii="Arial" w:hAnsi="Arial" w:cs="Arial"/>
          <w:sz w:val="22"/>
          <w:szCs w:val="22"/>
        </w:rPr>
        <w:tab/>
        <w:t>Debtor</w:t>
      </w:r>
      <w:r w:rsidR="00C0390A" w:rsidRPr="0018333F">
        <w:rPr>
          <w:rFonts w:ascii="Arial" w:hAnsi="Arial" w:cs="Arial"/>
          <w:sz w:val="22"/>
          <w:szCs w:val="22"/>
        </w:rPr>
        <w:t xml:space="preserve"> will provide the Trustee a copy of each income tax return filed during the plan term within 14 days after filing the return.  Debtor will treat income tax refunds as follows: _____________________________________.</w:t>
      </w:r>
    </w:p>
    <w:p w14:paraId="3C790653" w14:textId="344357EA" w:rsidR="001C3E0E" w:rsidRDefault="001C3E0E"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b/>
          <w:bCs/>
          <w:sz w:val="22"/>
          <w:szCs w:val="22"/>
        </w:rPr>
      </w:pPr>
    </w:p>
    <w:p w14:paraId="16908DDE" w14:textId="77777777" w:rsidR="00B96B5D" w:rsidRPr="0018333F" w:rsidRDefault="00B96B5D"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b/>
          <w:bCs/>
          <w:sz w:val="22"/>
          <w:szCs w:val="22"/>
        </w:rPr>
      </w:pPr>
    </w:p>
    <w:p w14:paraId="1C433E06" w14:textId="5344F040" w:rsidR="008A2157" w:rsidRPr="0018333F"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bookmarkStart w:id="0" w:name="_Hlk98938659"/>
      <w:r w:rsidRPr="0018333F">
        <w:rPr>
          <w:rFonts w:ascii="Arial" w:hAnsi="Arial" w:cs="Arial"/>
          <w:b/>
          <w:bCs/>
          <w:sz w:val="22"/>
          <w:szCs w:val="22"/>
        </w:rPr>
        <w:t xml:space="preserve">Part 3. </w:t>
      </w:r>
      <w:r w:rsidR="00601E86" w:rsidRPr="0018333F">
        <w:rPr>
          <w:rFonts w:ascii="Arial" w:hAnsi="Arial" w:cs="Arial"/>
          <w:b/>
          <w:bCs/>
          <w:sz w:val="22"/>
          <w:szCs w:val="22"/>
        </w:rPr>
        <w:t xml:space="preserve">ESTIMATED </w:t>
      </w:r>
      <w:r w:rsidRPr="0018333F">
        <w:rPr>
          <w:rFonts w:ascii="Arial" w:hAnsi="Arial" w:cs="Arial"/>
          <w:b/>
          <w:bCs/>
          <w:sz w:val="22"/>
          <w:szCs w:val="22"/>
        </w:rPr>
        <w:t>PAYMENTS BY TRUSTEE</w:t>
      </w:r>
      <w:r w:rsidR="00301EBD" w:rsidRPr="0018333F">
        <w:rPr>
          <w:rFonts w:ascii="Arial" w:hAnsi="Arial" w:cs="Arial"/>
          <w:b/>
          <w:bCs/>
          <w:sz w:val="22"/>
          <w:szCs w:val="22"/>
        </w:rPr>
        <w:t xml:space="preserve"> TO CREDITORS</w:t>
      </w:r>
      <w:r w:rsidR="003571EA" w:rsidRPr="0018333F">
        <w:rPr>
          <w:rFonts w:ascii="Arial" w:hAnsi="Arial" w:cs="Arial"/>
          <w:b/>
          <w:bCs/>
          <w:sz w:val="22"/>
          <w:szCs w:val="22"/>
        </w:rPr>
        <w:t xml:space="preserve"> AND TRUSTEE’S FEES</w:t>
      </w:r>
      <w:r w:rsidRPr="0018333F">
        <w:rPr>
          <w:rFonts w:ascii="Arial" w:hAnsi="Arial" w:cs="Arial"/>
          <w:b/>
          <w:bCs/>
          <w:sz w:val="22"/>
          <w:szCs w:val="22"/>
        </w:rPr>
        <w:t>:</w:t>
      </w:r>
      <w:r w:rsidRPr="0018333F">
        <w:rPr>
          <w:rFonts w:ascii="Arial" w:hAnsi="Arial" w:cs="Arial"/>
          <w:sz w:val="22"/>
          <w:szCs w:val="22"/>
        </w:rPr>
        <w:t xml:space="preserve"> </w:t>
      </w:r>
      <w:r w:rsidR="00301EBD" w:rsidRPr="0018333F">
        <w:rPr>
          <w:rFonts w:ascii="Arial" w:hAnsi="Arial" w:cs="Arial"/>
          <w:sz w:val="22"/>
          <w:szCs w:val="22"/>
        </w:rPr>
        <w:t xml:space="preserve"> </w:t>
      </w:r>
      <w:r w:rsidR="003571EA" w:rsidRPr="0018333F">
        <w:rPr>
          <w:rFonts w:ascii="Arial" w:hAnsi="Arial" w:cs="Arial"/>
          <w:sz w:val="22"/>
          <w:szCs w:val="22"/>
        </w:rPr>
        <w:t>Prior to confirmation of the plan</w:t>
      </w:r>
      <w:r w:rsidR="00AA7091" w:rsidRPr="0018333F">
        <w:rPr>
          <w:rFonts w:ascii="Arial" w:hAnsi="Arial" w:cs="Arial"/>
          <w:sz w:val="22"/>
          <w:szCs w:val="22"/>
        </w:rPr>
        <w:t xml:space="preserve"> and to the extent funds are available</w:t>
      </w:r>
      <w:r w:rsidR="003571EA" w:rsidRPr="0018333F">
        <w:rPr>
          <w:rFonts w:ascii="Arial" w:hAnsi="Arial" w:cs="Arial"/>
          <w:sz w:val="22"/>
          <w:szCs w:val="22"/>
        </w:rPr>
        <w:t xml:space="preserve">, the Trustee will </w:t>
      </w:r>
      <w:r w:rsidR="00AA7091" w:rsidRPr="0018333F">
        <w:rPr>
          <w:rFonts w:ascii="Arial" w:hAnsi="Arial" w:cs="Arial"/>
          <w:sz w:val="22"/>
          <w:szCs w:val="22"/>
        </w:rPr>
        <w:t xml:space="preserve">make payments designated as </w:t>
      </w:r>
      <w:r w:rsidR="003571EA" w:rsidRPr="0018333F">
        <w:rPr>
          <w:rFonts w:ascii="Arial" w:hAnsi="Arial" w:cs="Arial"/>
          <w:sz w:val="22"/>
          <w:szCs w:val="22"/>
        </w:rPr>
        <w:t xml:space="preserve">Adequate Protection (“Adq. Pro.”) under Parts 8 and 9 to creditors with claims secured by personal property. </w:t>
      </w:r>
      <w:r w:rsidR="00AA7091" w:rsidRPr="0018333F">
        <w:rPr>
          <w:rFonts w:ascii="Arial" w:hAnsi="Arial" w:cs="Arial"/>
          <w:sz w:val="22"/>
          <w:szCs w:val="22"/>
        </w:rPr>
        <w:t>The Trustee will disburse a</w:t>
      </w:r>
      <w:r w:rsidR="003571EA" w:rsidRPr="0018333F">
        <w:rPr>
          <w:rFonts w:ascii="Arial" w:hAnsi="Arial" w:cs="Arial"/>
          <w:sz w:val="22"/>
          <w:szCs w:val="22"/>
        </w:rPr>
        <w:t>ll other funds following confirmation of the plan</w:t>
      </w:r>
      <w:r w:rsidR="008A2157" w:rsidRPr="0018333F">
        <w:rPr>
          <w:rFonts w:ascii="Arial" w:hAnsi="Arial" w:cs="Arial"/>
          <w:sz w:val="22"/>
          <w:szCs w:val="22"/>
        </w:rPr>
        <w:t>.</w:t>
      </w:r>
      <w:r w:rsidR="003571EA" w:rsidRPr="0018333F">
        <w:rPr>
          <w:rFonts w:ascii="Arial" w:hAnsi="Arial" w:cs="Arial"/>
          <w:sz w:val="22"/>
          <w:szCs w:val="22"/>
        </w:rPr>
        <w:t xml:space="preserve"> </w:t>
      </w:r>
    </w:p>
    <w:p w14:paraId="2B2940B6" w14:textId="77777777" w:rsidR="008A2157" w:rsidRPr="0018333F" w:rsidRDefault="008A2157"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p>
    <w:p w14:paraId="20EA8CA4" w14:textId="3F9A3989" w:rsidR="008A2157" w:rsidRPr="0018333F" w:rsidRDefault="003C7E94"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r w:rsidRPr="0018333F">
        <w:rPr>
          <w:rFonts w:ascii="Arial" w:hAnsi="Arial" w:cs="Arial"/>
          <w:sz w:val="22"/>
          <w:szCs w:val="22"/>
        </w:rPr>
        <w:t>From available funds, t</w:t>
      </w:r>
      <w:r w:rsidR="003571EA" w:rsidRPr="0018333F">
        <w:rPr>
          <w:rFonts w:ascii="Arial" w:hAnsi="Arial" w:cs="Arial"/>
          <w:sz w:val="22"/>
          <w:szCs w:val="22"/>
        </w:rPr>
        <w:t>he Trustee will pay only creditors for wh</w:t>
      </w:r>
      <w:r w:rsidRPr="0018333F">
        <w:rPr>
          <w:rFonts w:ascii="Arial" w:hAnsi="Arial" w:cs="Arial"/>
          <w:sz w:val="22"/>
          <w:szCs w:val="22"/>
        </w:rPr>
        <w:t>om</w:t>
      </w:r>
      <w:r w:rsidR="003571EA" w:rsidRPr="0018333F">
        <w:rPr>
          <w:rFonts w:ascii="Arial" w:hAnsi="Arial" w:cs="Arial"/>
          <w:sz w:val="22"/>
          <w:szCs w:val="22"/>
        </w:rPr>
        <w:t xml:space="preserve"> proofs of claim </w:t>
      </w:r>
      <w:r w:rsidRPr="0018333F">
        <w:rPr>
          <w:rFonts w:ascii="Arial" w:hAnsi="Arial" w:cs="Arial"/>
          <w:sz w:val="22"/>
          <w:szCs w:val="22"/>
        </w:rPr>
        <w:t>were timely</w:t>
      </w:r>
      <w:r w:rsidR="008A2157" w:rsidRPr="0018333F">
        <w:rPr>
          <w:rFonts w:ascii="Arial" w:hAnsi="Arial" w:cs="Arial"/>
          <w:sz w:val="22"/>
          <w:szCs w:val="22"/>
        </w:rPr>
        <w:t xml:space="preserve"> </w:t>
      </w:r>
      <w:r w:rsidR="003571EA" w:rsidRPr="0018333F">
        <w:rPr>
          <w:rFonts w:ascii="Arial" w:hAnsi="Arial" w:cs="Arial"/>
          <w:sz w:val="22"/>
          <w:szCs w:val="22"/>
        </w:rPr>
        <w:t xml:space="preserve">filed. The Trustee is not required to retain funds for any claim for which a proof of claim </w:t>
      </w:r>
      <w:r w:rsidRPr="0018333F">
        <w:rPr>
          <w:rFonts w:ascii="Arial" w:hAnsi="Arial" w:cs="Arial"/>
          <w:sz w:val="22"/>
          <w:szCs w:val="22"/>
        </w:rPr>
        <w:t xml:space="preserve">was </w:t>
      </w:r>
      <w:r w:rsidR="003571EA" w:rsidRPr="0018333F">
        <w:rPr>
          <w:rFonts w:ascii="Arial" w:hAnsi="Arial" w:cs="Arial"/>
          <w:sz w:val="22"/>
          <w:szCs w:val="22"/>
        </w:rPr>
        <w:t xml:space="preserve">not timely filed and may disburse those funds to other claimants. </w:t>
      </w:r>
    </w:p>
    <w:p w14:paraId="28DAFD0C" w14:textId="77777777" w:rsidR="008A2157" w:rsidRPr="0018333F" w:rsidRDefault="008A2157"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p>
    <w:p w14:paraId="788F863E" w14:textId="77777777" w:rsidR="008A2157" w:rsidRPr="0018333F" w:rsidRDefault="00301EBD"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r w:rsidRPr="0018333F">
        <w:rPr>
          <w:rFonts w:ascii="Arial" w:hAnsi="Arial" w:cs="Arial"/>
          <w:sz w:val="22"/>
          <w:szCs w:val="22"/>
        </w:rPr>
        <w:t>The T</w:t>
      </w:r>
      <w:r w:rsidR="00D24ABC" w:rsidRPr="0018333F">
        <w:rPr>
          <w:rFonts w:ascii="Arial" w:hAnsi="Arial" w:cs="Arial"/>
          <w:sz w:val="22"/>
          <w:szCs w:val="22"/>
        </w:rPr>
        <w:t>rustee may collect a fee of up to 10% of plan payments or $___</w:t>
      </w:r>
      <w:r w:rsidR="00272893" w:rsidRPr="0018333F">
        <w:rPr>
          <w:rFonts w:ascii="Arial" w:hAnsi="Arial" w:cs="Arial"/>
          <w:sz w:val="22"/>
          <w:szCs w:val="22"/>
        </w:rPr>
        <w:t>_______________</w:t>
      </w:r>
      <w:r w:rsidR="00226BDE" w:rsidRPr="0018333F">
        <w:rPr>
          <w:rFonts w:ascii="Arial" w:hAnsi="Arial" w:cs="Arial"/>
          <w:sz w:val="22"/>
          <w:szCs w:val="22"/>
        </w:rPr>
        <w:t>_____ [P</w:t>
      </w:r>
      <w:r w:rsidR="006B073D" w:rsidRPr="0018333F">
        <w:rPr>
          <w:rFonts w:ascii="Arial" w:hAnsi="Arial" w:cs="Arial"/>
          <w:sz w:val="22"/>
          <w:szCs w:val="22"/>
        </w:rPr>
        <w:t>art</w:t>
      </w:r>
      <w:r w:rsidR="00D24ABC" w:rsidRPr="0018333F">
        <w:rPr>
          <w:rFonts w:ascii="Arial" w:hAnsi="Arial" w:cs="Arial"/>
          <w:sz w:val="22"/>
          <w:szCs w:val="22"/>
        </w:rPr>
        <w:t xml:space="preserve"> 2.5</w:t>
      </w:r>
      <w:r w:rsidR="005872DD" w:rsidRPr="0018333F">
        <w:rPr>
          <w:rFonts w:ascii="Arial" w:hAnsi="Arial" w:cs="Arial"/>
          <w:sz w:val="22"/>
          <w:szCs w:val="22"/>
        </w:rPr>
        <w:t xml:space="preserve"> x .10]</w:t>
      </w:r>
      <w:r w:rsidR="0054141E" w:rsidRPr="0018333F">
        <w:rPr>
          <w:rFonts w:ascii="Arial" w:hAnsi="Arial" w:cs="Arial"/>
          <w:sz w:val="22"/>
          <w:szCs w:val="22"/>
        </w:rPr>
        <w:t>.</w:t>
      </w:r>
      <w:r w:rsidR="00415EC2" w:rsidRPr="0018333F">
        <w:rPr>
          <w:rFonts w:ascii="Arial" w:hAnsi="Arial" w:cs="Arial"/>
          <w:sz w:val="22"/>
          <w:szCs w:val="22"/>
        </w:rPr>
        <w:t xml:space="preserve">  </w:t>
      </w:r>
    </w:p>
    <w:p w14:paraId="569DB220" w14:textId="77777777" w:rsidR="00232776" w:rsidRPr="0018333F" w:rsidRDefault="00232776"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p>
    <w:p w14:paraId="09F4669D" w14:textId="24A17A03" w:rsidR="00D24ABC" w:rsidRPr="0018333F" w:rsidRDefault="00B3193D"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r w:rsidRPr="0018333F">
        <w:rPr>
          <w:rFonts w:ascii="Arial" w:hAnsi="Arial" w:cs="Arial"/>
          <w:sz w:val="22"/>
          <w:szCs w:val="22"/>
        </w:rPr>
        <w:t xml:space="preserve">If the court grants a creditor relief from stay to liquidate a piece of collateral listed in the plan, the Trustee will cease distributing payments toward </w:t>
      </w:r>
      <w:r w:rsidR="00706375" w:rsidRPr="0018333F">
        <w:rPr>
          <w:rFonts w:ascii="Arial" w:hAnsi="Arial" w:cs="Arial"/>
          <w:sz w:val="22"/>
          <w:szCs w:val="22"/>
        </w:rPr>
        <w:t>the</w:t>
      </w:r>
      <w:r w:rsidRPr="0018333F">
        <w:rPr>
          <w:rFonts w:ascii="Arial" w:hAnsi="Arial" w:cs="Arial"/>
          <w:sz w:val="22"/>
          <w:szCs w:val="22"/>
        </w:rPr>
        <w:t xml:space="preserve"> debt</w:t>
      </w:r>
      <w:r w:rsidR="00706375" w:rsidRPr="0018333F">
        <w:rPr>
          <w:rFonts w:ascii="Arial" w:hAnsi="Arial" w:cs="Arial"/>
          <w:sz w:val="22"/>
          <w:szCs w:val="22"/>
        </w:rPr>
        <w:t>(s)</w:t>
      </w:r>
      <w:r w:rsidRPr="0018333F">
        <w:rPr>
          <w:rFonts w:ascii="Arial" w:hAnsi="Arial" w:cs="Arial"/>
          <w:sz w:val="22"/>
          <w:szCs w:val="22"/>
        </w:rPr>
        <w:t xml:space="preserve"> secured by the collateral unless otherwise ordered by the Court. </w:t>
      </w:r>
    </w:p>
    <w:bookmarkEnd w:id="0"/>
    <w:p w14:paraId="00113AF4" w14:textId="09F5EDF3" w:rsidR="002B0541" w:rsidRDefault="002B0541" w:rsidP="00E9008B">
      <w:pPr>
        <w:widowControl/>
        <w:autoSpaceDE/>
        <w:autoSpaceDN/>
        <w:adjustRightInd/>
        <w:jc w:val="both"/>
        <w:rPr>
          <w:rFonts w:ascii="Arial" w:hAnsi="Arial" w:cs="Arial"/>
          <w:sz w:val="22"/>
          <w:szCs w:val="22"/>
        </w:rPr>
      </w:pPr>
    </w:p>
    <w:p w14:paraId="3AB6437E" w14:textId="77777777" w:rsidR="00B96B5D" w:rsidRPr="0018333F" w:rsidRDefault="00B96B5D" w:rsidP="00E9008B">
      <w:pPr>
        <w:widowControl/>
        <w:autoSpaceDE/>
        <w:autoSpaceDN/>
        <w:adjustRightInd/>
        <w:jc w:val="both"/>
        <w:rPr>
          <w:rFonts w:ascii="Arial" w:hAnsi="Arial" w:cs="Arial"/>
          <w:sz w:val="22"/>
          <w:szCs w:val="22"/>
        </w:rPr>
      </w:pPr>
    </w:p>
    <w:p w14:paraId="71741B8D" w14:textId="77777777" w:rsidR="00B96B5D" w:rsidRDefault="00B96B5D">
      <w:pPr>
        <w:widowControl/>
        <w:autoSpaceDE/>
        <w:autoSpaceDN/>
        <w:adjustRightInd/>
        <w:rPr>
          <w:rFonts w:ascii="Arial" w:hAnsi="Arial" w:cs="Arial"/>
          <w:b/>
          <w:bCs/>
          <w:sz w:val="22"/>
          <w:szCs w:val="22"/>
        </w:rPr>
      </w:pPr>
      <w:r>
        <w:rPr>
          <w:rFonts w:ascii="Arial" w:hAnsi="Arial" w:cs="Arial"/>
          <w:b/>
          <w:bCs/>
          <w:sz w:val="22"/>
          <w:szCs w:val="22"/>
        </w:rPr>
        <w:br w:type="page"/>
      </w:r>
    </w:p>
    <w:p w14:paraId="62EB5335" w14:textId="429F39AB" w:rsidR="00D24ABC" w:rsidRPr="0018333F"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r w:rsidRPr="0018333F">
        <w:rPr>
          <w:rFonts w:ascii="Arial" w:hAnsi="Arial" w:cs="Arial"/>
          <w:b/>
          <w:bCs/>
          <w:sz w:val="22"/>
          <w:szCs w:val="22"/>
        </w:rPr>
        <w:lastRenderedPageBreak/>
        <w:t xml:space="preserve">Part </w:t>
      </w:r>
      <w:r w:rsidR="00064CF3" w:rsidRPr="0018333F">
        <w:rPr>
          <w:rFonts w:ascii="Arial" w:hAnsi="Arial" w:cs="Arial"/>
          <w:b/>
          <w:bCs/>
          <w:sz w:val="22"/>
          <w:szCs w:val="22"/>
        </w:rPr>
        <w:t>4</w:t>
      </w:r>
      <w:r w:rsidRPr="0018333F">
        <w:rPr>
          <w:rFonts w:ascii="Arial" w:hAnsi="Arial" w:cs="Arial"/>
          <w:b/>
          <w:bCs/>
          <w:sz w:val="22"/>
          <w:szCs w:val="22"/>
        </w:rPr>
        <w:t>. EXECUTORY CONTRACTS AND UNEXPIRED LEASES (§ 365):</w:t>
      </w:r>
      <w:r w:rsidR="00C4653E" w:rsidRPr="0018333F">
        <w:rPr>
          <w:rFonts w:ascii="Arial" w:hAnsi="Arial" w:cs="Arial"/>
          <w:sz w:val="22"/>
          <w:szCs w:val="22"/>
        </w:rPr>
        <w:t xml:space="preserve"> D</w:t>
      </w:r>
      <w:r w:rsidRPr="0018333F">
        <w:rPr>
          <w:rFonts w:ascii="Arial" w:hAnsi="Arial" w:cs="Arial"/>
          <w:sz w:val="22"/>
          <w:szCs w:val="22"/>
        </w:rPr>
        <w:t xml:space="preserve">ebtor assumes the following executory </w:t>
      </w:r>
      <w:r w:rsidR="008871F1" w:rsidRPr="0018333F">
        <w:rPr>
          <w:rFonts w:ascii="Arial" w:hAnsi="Arial" w:cs="Arial"/>
          <w:sz w:val="22"/>
          <w:szCs w:val="22"/>
        </w:rPr>
        <w:t xml:space="preserve">contracts or unexpired leases. </w:t>
      </w:r>
      <w:r w:rsidR="007C1BE3" w:rsidRPr="0018333F">
        <w:rPr>
          <w:rFonts w:ascii="Arial" w:hAnsi="Arial" w:cs="Arial"/>
          <w:sz w:val="22"/>
          <w:szCs w:val="22"/>
        </w:rPr>
        <w:t>Debtor will pay the payments that come due after the petition date</w:t>
      </w:r>
      <w:r w:rsidR="002D5BD1" w:rsidRPr="0018333F">
        <w:rPr>
          <w:rFonts w:ascii="Arial" w:hAnsi="Arial" w:cs="Arial"/>
          <w:sz w:val="22"/>
          <w:szCs w:val="22"/>
        </w:rPr>
        <w:t xml:space="preserve"> directly to the creditors.</w:t>
      </w:r>
      <w:r w:rsidR="007C1BE3" w:rsidRPr="0018333F">
        <w:rPr>
          <w:rFonts w:ascii="Arial" w:hAnsi="Arial" w:cs="Arial"/>
          <w:sz w:val="22"/>
          <w:szCs w:val="22"/>
        </w:rPr>
        <w:t xml:space="preserve"> </w:t>
      </w:r>
      <w:r w:rsidRPr="0018333F">
        <w:rPr>
          <w:rFonts w:ascii="Arial" w:hAnsi="Arial" w:cs="Arial"/>
          <w:sz w:val="22"/>
          <w:szCs w:val="22"/>
        </w:rPr>
        <w:t xml:space="preserve">Cure provisions, if any, are </w:t>
      </w:r>
      <w:r w:rsidR="00C4653E" w:rsidRPr="0018333F">
        <w:rPr>
          <w:rFonts w:ascii="Arial" w:hAnsi="Arial" w:cs="Arial"/>
          <w:sz w:val="22"/>
          <w:szCs w:val="22"/>
        </w:rPr>
        <w:t>included</w:t>
      </w:r>
      <w:r w:rsidRPr="0018333F">
        <w:rPr>
          <w:rFonts w:ascii="Arial" w:hAnsi="Arial" w:cs="Arial"/>
          <w:sz w:val="22"/>
          <w:szCs w:val="22"/>
        </w:rPr>
        <w:t xml:space="preserve"> in Part </w:t>
      </w:r>
      <w:r w:rsidR="008D4BD6" w:rsidRPr="0018333F">
        <w:rPr>
          <w:rFonts w:ascii="Arial" w:hAnsi="Arial" w:cs="Arial"/>
          <w:sz w:val="22"/>
          <w:szCs w:val="22"/>
        </w:rPr>
        <w:t>7</w:t>
      </w:r>
      <w:r w:rsidRPr="0018333F">
        <w:rPr>
          <w:rFonts w:ascii="Arial" w:hAnsi="Arial" w:cs="Arial"/>
          <w:sz w:val="22"/>
          <w:szCs w:val="22"/>
        </w:rPr>
        <w:t xml:space="preserve">.  </w:t>
      </w:r>
      <w:r w:rsidR="00410A6D" w:rsidRPr="0018333F">
        <w:rPr>
          <w:rFonts w:ascii="Arial" w:hAnsi="Arial" w:cs="Arial"/>
          <w:sz w:val="22"/>
          <w:szCs w:val="22"/>
        </w:rPr>
        <w:t xml:space="preserve">Those executory contracts and unexpired leases not expressly assumed below are deemed rejected on the date of </w:t>
      </w:r>
      <w:r w:rsidR="009633E6" w:rsidRPr="0018333F">
        <w:rPr>
          <w:rFonts w:ascii="Arial" w:hAnsi="Arial" w:cs="Arial"/>
          <w:sz w:val="22"/>
          <w:szCs w:val="22"/>
        </w:rPr>
        <w:t xml:space="preserve">plan </w:t>
      </w:r>
      <w:r w:rsidR="00410A6D" w:rsidRPr="0018333F">
        <w:rPr>
          <w:rFonts w:ascii="Arial" w:hAnsi="Arial" w:cs="Arial"/>
          <w:sz w:val="22"/>
          <w:szCs w:val="22"/>
        </w:rPr>
        <w:t>confirmation.</w:t>
      </w:r>
    </w:p>
    <w:p w14:paraId="78E414A2" w14:textId="77777777" w:rsidR="001E2F38" w:rsidRPr="0018333F" w:rsidRDefault="001E2F38"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p>
    <w:tbl>
      <w:tblPr>
        <w:tblW w:w="10800" w:type="dxa"/>
        <w:tblInd w:w="-8" w:type="dxa"/>
        <w:tblLayout w:type="fixed"/>
        <w:tblCellMar>
          <w:left w:w="100" w:type="dxa"/>
          <w:right w:w="100" w:type="dxa"/>
        </w:tblCellMar>
        <w:tblLook w:val="0000" w:firstRow="0" w:lastRow="0" w:firstColumn="0" w:lastColumn="0" w:noHBand="0" w:noVBand="0"/>
      </w:tblPr>
      <w:tblGrid>
        <w:gridCol w:w="540"/>
        <w:gridCol w:w="4645"/>
        <w:gridCol w:w="5615"/>
      </w:tblGrid>
      <w:tr w:rsidR="00F727ED" w:rsidRPr="0018333F" w14:paraId="75BEDB49" w14:textId="77777777" w:rsidTr="001733A6">
        <w:trPr>
          <w:cantSplit/>
          <w:trHeight w:val="480"/>
        </w:trPr>
        <w:tc>
          <w:tcPr>
            <w:tcW w:w="540" w:type="dxa"/>
            <w:tcBorders>
              <w:top w:val="single" w:sz="6" w:space="0" w:color="000000"/>
              <w:left w:val="single" w:sz="6" w:space="0" w:color="000000"/>
              <w:bottom w:val="single" w:sz="6" w:space="0" w:color="000000"/>
              <w:right w:val="nil"/>
            </w:tcBorders>
          </w:tcPr>
          <w:p w14:paraId="60F878C5" w14:textId="77777777" w:rsidR="00D24ABC" w:rsidRPr="0018333F" w:rsidRDefault="00D24ABC" w:rsidP="00E9008B">
            <w:pPr>
              <w:numPr>
                <w:ilvl w:val="12"/>
                <w:numId w:val="0"/>
              </w:numPr>
              <w:tabs>
                <w:tab w:val="left" w:pos="144"/>
                <w:tab w:val="left" w:pos="288"/>
                <w:tab w:val="left" w:pos="432"/>
                <w:tab w:val="left" w:pos="576"/>
              </w:tabs>
              <w:spacing w:before="100" w:after="50"/>
              <w:jc w:val="both"/>
              <w:rPr>
                <w:rFonts w:ascii="Arial" w:hAnsi="Arial" w:cs="Arial"/>
                <w:sz w:val="22"/>
                <w:szCs w:val="22"/>
              </w:rPr>
            </w:pPr>
          </w:p>
        </w:tc>
        <w:tc>
          <w:tcPr>
            <w:tcW w:w="4645" w:type="dxa"/>
            <w:tcBorders>
              <w:top w:val="single" w:sz="6" w:space="0" w:color="000000"/>
              <w:left w:val="single" w:sz="6" w:space="0" w:color="000000"/>
              <w:bottom w:val="single" w:sz="6" w:space="0" w:color="000000"/>
              <w:right w:val="nil"/>
            </w:tcBorders>
            <w:vAlign w:val="center"/>
          </w:tcPr>
          <w:p w14:paraId="373E0964" w14:textId="77777777" w:rsidR="00D24ABC" w:rsidRPr="00114C52" w:rsidRDefault="00D24ABC" w:rsidP="001E2F3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center"/>
              <w:rPr>
                <w:rFonts w:ascii="Arial" w:hAnsi="Arial" w:cs="Arial"/>
                <w:bCs/>
                <w:sz w:val="22"/>
                <w:szCs w:val="22"/>
              </w:rPr>
            </w:pPr>
            <w:r w:rsidRPr="00114C52">
              <w:rPr>
                <w:rFonts w:ascii="Arial" w:hAnsi="Arial" w:cs="Arial"/>
                <w:bCs/>
                <w:sz w:val="22"/>
                <w:szCs w:val="22"/>
              </w:rPr>
              <w:t>Creditor</w:t>
            </w:r>
          </w:p>
        </w:tc>
        <w:tc>
          <w:tcPr>
            <w:tcW w:w="5615" w:type="dxa"/>
            <w:tcBorders>
              <w:top w:val="single" w:sz="6" w:space="0" w:color="000000"/>
              <w:left w:val="single" w:sz="6" w:space="0" w:color="000000"/>
              <w:bottom w:val="single" w:sz="6" w:space="0" w:color="000000"/>
              <w:right w:val="single" w:sz="6" w:space="0" w:color="000000"/>
            </w:tcBorders>
            <w:vAlign w:val="center"/>
          </w:tcPr>
          <w:p w14:paraId="61FB036A" w14:textId="77777777" w:rsidR="00D24ABC" w:rsidRPr="00114C52" w:rsidRDefault="00D24ABC" w:rsidP="001E2F3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center"/>
              <w:rPr>
                <w:rFonts w:ascii="Arial" w:hAnsi="Arial" w:cs="Arial"/>
                <w:bCs/>
                <w:sz w:val="22"/>
                <w:szCs w:val="22"/>
              </w:rPr>
            </w:pPr>
            <w:r w:rsidRPr="00114C52">
              <w:rPr>
                <w:rFonts w:ascii="Arial" w:hAnsi="Arial" w:cs="Arial"/>
                <w:bCs/>
                <w:sz w:val="22"/>
                <w:szCs w:val="22"/>
              </w:rPr>
              <w:t>Description of property</w:t>
            </w:r>
          </w:p>
        </w:tc>
      </w:tr>
      <w:tr w:rsidR="00F727ED" w:rsidRPr="0018333F" w14:paraId="3660D679" w14:textId="77777777" w:rsidTr="001733A6">
        <w:trPr>
          <w:cantSplit/>
          <w:trHeight w:val="480"/>
        </w:trPr>
        <w:tc>
          <w:tcPr>
            <w:tcW w:w="540" w:type="dxa"/>
            <w:tcBorders>
              <w:top w:val="single" w:sz="6" w:space="0" w:color="000000"/>
              <w:left w:val="single" w:sz="6" w:space="0" w:color="000000"/>
              <w:bottom w:val="single" w:sz="4" w:space="0" w:color="auto"/>
              <w:right w:val="nil"/>
            </w:tcBorders>
          </w:tcPr>
          <w:p w14:paraId="35EF814C" w14:textId="192D8235" w:rsidR="00D24ABC" w:rsidRPr="0018333F" w:rsidRDefault="00D127A4" w:rsidP="00E9008B">
            <w:pPr>
              <w:numPr>
                <w:ilvl w:val="12"/>
                <w:numId w:val="0"/>
              </w:numPr>
              <w:tabs>
                <w:tab w:val="left" w:pos="144"/>
                <w:tab w:val="left" w:pos="288"/>
                <w:tab w:val="left" w:pos="432"/>
                <w:tab w:val="left" w:pos="576"/>
              </w:tabs>
              <w:spacing w:before="100" w:after="50"/>
              <w:jc w:val="both"/>
              <w:rPr>
                <w:rFonts w:ascii="Arial" w:hAnsi="Arial" w:cs="Arial"/>
                <w:sz w:val="22"/>
                <w:szCs w:val="22"/>
              </w:rPr>
            </w:pPr>
            <w:r w:rsidRPr="0018333F">
              <w:rPr>
                <w:rFonts w:ascii="Arial" w:hAnsi="Arial" w:cs="Arial"/>
                <w:sz w:val="22"/>
                <w:szCs w:val="22"/>
              </w:rPr>
              <w:t>4</w:t>
            </w:r>
            <w:r w:rsidR="00D24ABC" w:rsidRPr="0018333F">
              <w:rPr>
                <w:rFonts w:ascii="Arial" w:hAnsi="Arial" w:cs="Arial"/>
                <w:sz w:val="22"/>
                <w:szCs w:val="22"/>
              </w:rPr>
              <w:t>.1</w:t>
            </w:r>
          </w:p>
        </w:tc>
        <w:tc>
          <w:tcPr>
            <w:tcW w:w="4645" w:type="dxa"/>
            <w:tcBorders>
              <w:top w:val="single" w:sz="6" w:space="0" w:color="000000"/>
              <w:left w:val="single" w:sz="6" w:space="0" w:color="000000"/>
              <w:bottom w:val="single" w:sz="4" w:space="0" w:color="auto"/>
              <w:right w:val="nil"/>
            </w:tcBorders>
          </w:tcPr>
          <w:p w14:paraId="40400B2A" w14:textId="77777777" w:rsidR="00D24ABC" w:rsidRPr="0018333F"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both"/>
              <w:rPr>
                <w:rFonts w:ascii="Arial" w:hAnsi="Arial" w:cs="Arial"/>
                <w:sz w:val="22"/>
                <w:szCs w:val="22"/>
              </w:rPr>
            </w:pPr>
          </w:p>
        </w:tc>
        <w:tc>
          <w:tcPr>
            <w:tcW w:w="5615" w:type="dxa"/>
            <w:tcBorders>
              <w:top w:val="single" w:sz="6" w:space="0" w:color="000000"/>
              <w:left w:val="single" w:sz="6" w:space="0" w:color="000000"/>
              <w:bottom w:val="single" w:sz="4" w:space="0" w:color="auto"/>
              <w:right w:val="single" w:sz="6" w:space="0" w:color="000000"/>
            </w:tcBorders>
          </w:tcPr>
          <w:p w14:paraId="73F919D4" w14:textId="77777777" w:rsidR="00D24ABC" w:rsidRPr="0018333F"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both"/>
              <w:rPr>
                <w:rFonts w:ascii="Arial" w:hAnsi="Arial" w:cs="Arial"/>
                <w:sz w:val="22"/>
                <w:szCs w:val="22"/>
              </w:rPr>
            </w:pPr>
          </w:p>
        </w:tc>
      </w:tr>
      <w:tr w:rsidR="00F727ED" w:rsidRPr="0018333F" w14:paraId="58153E2B" w14:textId="77777777" w:rsidTr="001733A6">
        <w:trPr>
          <w:cantSplit/>
          <w:trHeight w:val="495"/>
        </w:trPr>
        <w:tc>
          <w:tcPr>
            <w:tcW w:w="540" w:type="dxa"/>
            <w:tcBorders>
              <w:top w:val="single" w:sz="4" w:space="0" w:color="auto"/>
              <w:left w:val="single" w:sz="6" w:space="0" w:color="000000"/>
              <w:bottom w:val="single" w:sz="6" w:space="0" w:color="000000"/>
              <w:right w:val="nil"/>
            </w:tcBorders>
          </w:tcPr>
          <w:p w14:paraId="3C10AE8F" w14:textId="01E8ED1F" w:rsidR="00D24ABC" w:rsidRPr="0018333F" w:rsidRDefault="00D127A4" w:rsidP="00E9008B">
            <w:pPr>
              <w:numPr>
                <w:ilvl w:val="12"/>
                <w:numId w:val="0"/>
              </w:numPr>
              <w:tabs>
                <w:tab w:val="left" w:pos="144"/>
                <w:tab w:val="left" w:pos="288"/>
                <w:tab w:val="left" w:pos="432"/>
                <w:tab w:val="left" w:pos="576"/>
              </w:tabs>
              <w:spacing w:before="100" w:after="50"/>
              <w:jc w:val="both"/>
              <w:rPr>
                <w:rFonts w:ascii="Arial" w:hAnsi="Arial" w:cs="Arial"/>
                <w:sz w:val="22"/>
                <w:szCs w:val="22"/>
              </w:rPr>
            </w:pPr>
            <w:r w:rsidRPr="0018333F">
              <w:rPr>
                <w:rFonts w:ascii="Arial" w:hAnsi="Arial" w:cs="Arial"/>
                <w:sz w:val="22"/>
                <w:szCs w:val="22"/>
              </w:rPr>
              <w:t>4</w:t>
            </w:r>
            <w:r w:rsidR="00D24ABC" w:rsidRPr="0018333F">
              <w:rPr>
                <w:rFonts w:ascii="Arial" w:hAnsi="Arial" w:cs="Arial"/>
                <w:sz w:val="22"/>
                <w:szCs w:val="22"/>
              </w:rPr>
              <w:t>.2</w:t>
            </w:r>
          </w:p>
        </w:tc>
        <w:tc>
          <w:tcPr>
            <w:tcW w:w="4645" w:type="dxa"/>
            <w:tcBorders>
              <w:top w:val="single" w:sz="4" w:space="0" w:color="auto"/>
              <w:left w:val="single" w:sz="6" w:space="0" w:color="000000"/>
              <w:bottom w:val="single" w:sz="6" w:space="0" w:color="000000"/>
              <w:right w:val="nil"/>
            </w:tcBorders>
          </w:tcPr>
          <w:p w14:paraId="67056C2E" w14:textId="77777777" w:rsidR="00D24ABC" w:rsidRPr="0018333F"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both"/>
              <w:rPr>
                <w:rFonts w:ascii="Arial" w:hAnsi="Arial" w:cs="Arial"/>
                <w:sz w:val="22"/>
                <w:szCs w:val="22"/>
              </w:rPr>
            </w:pPr>
          </w:p>
        </w:tc>
        <w:tc>
          <w:tcPr>
            <w:tcW w:w="5615" w:type="dxa"/>
            <w:tcBorders>
              <w:top w:val="single" w:sz="4" w:space="0" w:color="auto"/>
              <w:left w:val="single" w:sz="6" w:space="0" w:color="000000"/>
              <w:bottom w:val="single" w:sz="6" w:space="0" w:color="000000"/>
              <w:right w:val="single" w:sz="6" w:space="0" w:color="000000"/>
            </w:tcBorders>
          </w:tcPr>
          <w:p w14:paraId="5613FE72" w14:textId="77777777" w:rsidR="00D24ABC" w:rsidRPr="00114C52"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both"/>
              <w:rPr>
                <w:rFonts w:ascii="Arial" w:hAnsi="Arial" w:cs="Arial"/>
                <w:sz w:val="22"/>
                <w:szCs w:val="22"/>
              </w:rPr>
            </w:pPr>
          </w:p>
        </w:tc>
      </w:tr>
    </w:tbl>
    <w:p w14:paraId="41FEE0E5" w14:textId="0E51E68A" w:rsidR="00114C52" w:rsidRDefault="00114C52"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p>
    <w:p w14:paraId="7705E86A" w14:textId="77777777" w:rsidR="00B96B5D" w:rsidRDefault="00B96B5D"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p>
    <w:p w14:paraId="56D1180C" w14:textId="4713BF66" w:rsidR="006F6EC8" w:rsidRPr="0018333F" w:rsidRDefault="00D24ABC" w:rsidP="00B96B5D">
      <w:pPr>
        <w:widowControl/>
        <w:autoSpaceDE/>
        <w:autoSpaceDN/>
        <w:adjustRightInd/>
        <w:rPr>
          <w:rFonts w:ascii="Arial" w:hAnsi="Arial" w:cs="Arial"/>
          <w:sz w:val="22"/>
          <w:szCs w:val="22"/>
        </w:rPr>
      </w:pPr>
      <w:bookmarkStart w:id="1" w:name="_Hlk98938929"/>
      <w:r w:rsidRPr="0018333F">
        <w:rPr>
          <w:rFonts w:ascii="Arial" w:hAnsi="Arial" w:cs="Arial"/>
          <w:b/>
          <w:bCs/>
          <w:sz w:val="22"/>
          <w:szCs w:val="22"/>
        </w:rPr>
        <w:t xml:space="preserve">Part </w:t>
      </w:r>
      <w:r w:rsidR="006F0749" w:rsidRPr="0018333F">
        <w:rPr>
          <w:rFonts w:ascii="Arial" w:hAnsi="Arial" w:cs="Arial"/>
          <w:b/>
          <w:bCs/>
          <w:sz w:val="22"/>
          <w:szCs w:val="22"/>
        </w:rPr>
        <w:t>5</w:t>
      </w:r>
      <w:r w:rsidRPr="0018333F">
        <w:rPr>
          <w:rFonts w:ascii="Arial" w:hAnsi="Arial" w:cs="Arial"/>
          <w:b/>
          <w:bCs/>
          <w:sz w:val="22"/>
          <w:szCs w:val="22"/>
        </w:rPr>
        <w:t>. CLAIMS NOT IN DEFAULT</w:t>
      </w:r>
      <w:r w:rsidR="003E4498" w:rsidRPr="0018333F">
        <w:rPr>
          <w:rFonts w:ascii="Arial" w:hAnsi="Arial" w:cs="Arial"/>
          <w:b/>
          <w:bCs/>
          <w:sz w:val="22"/>
          <w:szCs w:val="22"/>
        </w:rPr>
        <w:t xml:space="preserve">: </w:t>
      </w:r>
      <w:bookmarkStart w:id="2" w:name="_Hlk98939589"/>
      <w:r w:rsidR="006F0749" w:rsidRPr="0018333F">
        <w:rPr>
          <w:rFonts w:ascii="Arial" w:hAnsi="Arial" w:cs="Arial"/>
          <w:sz w:val="22"/>
          <w:szCs w:val="22"/>
        </w:rPr>
        <w:t>Payments on the following claims are current as of the petition date</w:t>
      </w:r>
      <w:r w:rsidR="006F0749" w:rsidRPr="00114C52">
        <w:rPr>
          <w:rFonts w:ascii="Arial" w:hAnsi="Arial" w:cs="Arial"/>
          <w:sz w:val="22"/>
          <w:szCs w:val="22"/>
        </w:rPr>
        <w:t>.</w:t>
      </w:r>
      <w:r w:rsidR="006F0749" w:rsidRPr="0018333F">
        <w:rPr>
          <w:rFonts w:ascii="Arial" w:hAnsi="Arial" w:cs="Arial"/>
          <w:b/>
          <w:bCs/>
          <w:sz w:val="22"/>
          <w:szCs w:val="22"/>
        </w:rPr>
        <w:t xml:space="preserve">  </w:t>
      </w:r>
      <w:r w:rsidR="00C4653E" w:rsidRPr="0018333F">
        <w:rPr>
          <w:rFonts w:ascii="Arial" w:hAnsi="Arial" w:cs="Arial"/>
          <w:sz w:val="22"/>
          <w:szCs w:val="22"/>
        </w:rPr>
        <w:t>D</w:t>
      </w:r>
      <w:r w:rsidRPr="0018333F">
        <w:rPr>
          <w:rFonts w:ascii="Arial" w:hAnsi="Arial" w:cs="Arial"/>
          <w:sz w:val="22"/>
          <w:szCs w:val="22"/>
        </w:rPr>
        <w:t xml:space="preserve">ebtor will pay the payments that come due after the </w:t>
      </w:r>
      <w:r w:rsidR="009633E6" w:rsidRPr="0018333F">
        <w:rPr>
          <w:rFonts w:ascii="Arial" w:hAnsi="Arial" w:cs="Arial"/>
          <w:sz w:val="22"/>
          <w:szCs w:val="22"/>
        </w:rPr>
        <w:t xml:space="preserve">petition </w:t>
      </w:r>
      <w:r w:rsidRPr="0018333F">
        <w:rPr>
          <w:rFonts w:ascii="Arial" w:hAnsi="Arial" w:cs="Arial"/>
          <w:sz w:val="22"/>
          <w:szCs w:val="22"/>
        </w:rPr>
        <w:t>date directly to the creditors. The credit</w:t>
      </w:r>
      <w:r w:rsidR="003E4498" w:rsidRPr="0018333F">
        <w:rPr>
          <w:rFonts w:ascii="Arial" w:hAnsi="Arial" w:cs="Arial"/>
          <w:sz w:val="22"/>
          <w:szCs w:val="22"/>
        </w:rPr>
        <w:t xml:space="preserve">ors will retain </w:t>
      </w:r>
      <w:r w:rsidR="00C4653E" w:rsidRPr="0018333F">
        <w:rPr>
          <w:rFonts w:ascii="Arial" w:hAnsi="Arial" w:cs="Arial"/>
          <w:sz w:val="22"/>
          <w:szCs w:val="22"/>
        </w:rPr>
        <w:t xml:space="preserve">their </w:t>
      </w:r>
      <w:r w:rsidR="003E4498" w:rsidRPr="0018333F">
        <w:rPr>
          <w:rFonts w:ascii="Arial" w:hAnsi="Arial" w:cs="Arial"/>
          <w:sz w:val="22"/>
          <w:szCs w:val="22"/>
        </w:rPr>
        <w:t>liens, if any.</w:t>
      </w:r>
      <w:r w:rsidR="00CF4A24" w:rsidRPr="0018333F">
        <w:rPr>
          <w:rFonts w:ascii="Arial" w:hAnsi="Arial" w:cs="Arial"/>
          <w:sz w:val="22"/>
          <w:szCs w:val="22"/>
        </w:rPr>
        <w:t xml:space="preserve"> </w:t>
      </w:r>
    </w:p>
    <w:bookmarkEnd w:id="1"/>
    <w:bookmarkEnd w:id="2"/>
    <w:p w14:paraId="2E945DFA" w14:textId="77777777" w:rsidR="00D24ABC" w:rsidRPr="0018333F" w:rsidRDefault="00CF4A24"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r w:rsidRPr="0018333F">
        <w:rPr>
          <w:rFonts w:ascii="Arial" w:hAnsi="Arial" w:cs="Arial"/>
          <w:sz w:val="22"/>
          <w:szCs w:val="22"/>
        </w:rPr>
        <w:t xml:space="preserve"> </w:t>
      </w:r>
    </w:p>
    <w:tbl>
      <w:tblPr>
        <w:tblW w:w="10800" w:type="dxa"/>
        <w:tblInd w:w="-8" w:type="dxa"/>
        <w:tblLayout w:type="fixed"/>
        <w:tblCellMar>
          <w:left w:w="100" w:type="dxa"/>
          <w:right w:w="100" w:type="dxa"/>
        </w:tblCellMar>
        <w:tblLook w:val="0000" w:firstRow="0" w:lastRow="0" w:firstColumn="0" w:lastColumn="0" w:noHBand="0" w:noVBand="0"/>
      </w:tblPr>
      <w:tblGrid>
        <w:gridCol w:w="630"/>
        <w:gridCol w:w="4561"/>
        <w:gridCol w:w="5609"/>
      </w:tblGrid>
      <w:tr w:rsidR="00F727ED" w:rsidRPr="0018333F" w14:paraId="6D59354D" w14:textId="77777777" w:rsidTr="006D362F">
        <w:trPr>
          <w:cantSplit/>
          <w:trHeight w:val="458"/>
        </w:trPr>
        <w:tc>
          <w:tcPr>
            <w:tcW w:w="630" w:type="dxa"/>
            <w:tcBorders>
              <w:top w:val="single" w:sz="6" w:space="0" w:color="000000"/>
              <w:left w:val="single" w:sz="6" w:space="0" w:color="000000"/>
              <w:bottom w:val="nil"/>
              <w:right w:val="nil"/>
            </w:tcBorders>
          </w:tcPr>
          <w:p w14:paraId="0CE5FC97" w14:textId="77777777" w:rsidR="00D24ABC" w:rsidRPr="0018333F" w:rsidRDefault="00D24ABC" w:rsidP="00E9008B">
            <w:pPr>
              <w:numPr>
                <w:ilvl w:val="12"/>
                <w:numId w:val="0"/>
              </w:numPr>
              <w:tabs>
                <w:tab w:val="left" w:pos="144"/>
                <w:tab w:val="left" w:pos="288"/>
                <w:tab w:val="left" w:pos="432"/>
                <w:tab w:val="left" w:pos="576"/>
              </w:tabs>
              <w:spacing w:before="100" w:after="50"/>
              <w:jc w:val="both"/>
              <w:rPr>
                <w:rFonts w:ascii="Arial" w:hAnsi="Arial" w:cs="Arial"/>
                <w:sz w:val="22"/>
                <w:szCs w:val="22"/>
              </w:rPr>
            </w:pPr>
          </w:p>
        </w:tc>
        <w:tc>
          <w:tcPr>
            <w:tcW w:w="4561" w:type="dxa"/>
            <w:tcBorders>
              <w:top w:val="single" w:sz="6" w:space="0" w:color="000000"/>
              <w:left w:val="single" w:sz="6" w:space="0" w:color="000000"/>
              <w:bottom w:val="nil"/>
              <w:right w:val="nil"/>
            </w:tcBorders>
          </w:tcPr>
          <w:p w14:paraId="6E17EC3E" w14:textId="77777777" w:rsidR="00D24ABC" w:rsidRPr="00114C52" w:rsidRDefault="00D24ABC" w:rsidP="006F6EC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center"/>
              <w:rPr>
                <w:rFonts w:ascii="Arial" w:hAnsi="Arial" w:cs="Arial"/>
                <w:bCs/>
                <w:sz w:val="22"/>
                <w:szCs w:val="22"/>
              </w:rPr>
            </w:pPr>
            <w:r w:rsidRPr="00114C52">
              <w:rPr>
                <w:rFonts w:ascii="Arial" w:hAnsi="Arial" w:cs="Arial"/>
                <w:bCs/>
                <w:sz w:val="22"/>
                <w:szCs w:val="22"/>
              </w:rPr>
              <w:t>Creditor</w:t>
            </w:r>
          </w:p>
        </w:tc>
        <w:tc>
          <w:tcPr>
            <w:tcW w:w="5609" w:type="dxa"/>
            <w:tcBorders>
              <w:top w:val="single" w:sz="6" w:space="0" w:color="000000"/>
              <w:left w:val="single" w:sz="6" w:space="0" w:color="000000"/>
              <w:bottom w:val="nil"/>
              <w:right w:val="single" w:sz="6" w:space="0" w:color="000000"/>
            </w:tcBorders>
          </w:tcPr>
          <w:p w14:paraId="26CEF9FD" w14:textId="77777777" w:rsidR="00D24ABC" w:rsidRPr="00114C52" w:rsidRDefault="00D24ABC" w:rsidP="006F6EC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center"/>
              <w:rPr>
                <w:rFonts w:ascii="Arial" w:hAnsi="Arial" w:cs="Arial"/>
                <w:bCs/>
                <w:sz w:val="22"/>
                <w:szCs w:val="22"/>
              </w:rPr>
            </w:pPr>
            <w:r w:rsidRPr="00114C52">
              <w:rPr>
                <w:rFonts w:ascii="Arial" w:hAnsi="Arial" w:cs="Arial"/>
                <w:bCs/>
                <w:sz w:val="22"/>
                <w:szCs w:val="22"/>
              </w:rPr>
              <w:t>Description of property</w:t>
            </w:r>
          </w:p>
        </w:tc>
      </w:tr>
      <w:tr w:rsidR="00F727ED" w:rsidRPr="0018333F" w14:paraId="131A307A" w14:textId="77777777" w:rsidTr="006D362F">
        <w:trPr>
          <w:cantSplit/>
          <w:trHeight w:val="458"/>
        </w:trPr>
        <w:tc>
          <w:tcPr>
            <w:tcW w:w="630" w:type="dxa"/>
            <w:tcBorders>
              <w:top w:val="single" w:sz="6" w:space="0" w:color="000000"/>
              <w:left w:val="single" w:sz="6" w:space="0" w:color="000000"/>
              <w:bottom w:val="nil"/>
              <w:right w:val="nil"/>
            </w:tcBorders>
          </w:tcPr>
          <w:p w14:paraId="125EB560" w14:textId="06EF06DA" w:rsidR="00D24ABC" w:rsidRPr="0018333F" w:rsidRDefault="00D127A4" w:rsidP="00E9008B">
            <w:pPr>
              <w:numPr>
                <w:ilvl w:val="12"/>
                <w:numId w:val="0"/>
              </w:numPr>
              <w:tabs>
                <w:tab w:val="left" w:pos="144"/>
                <w:tab w:val="left" w:pos="288"/>
                <w:tab w:val="left" w:pos="432"/>
                <w:tab w:val="left" w:pos="576"/>
              </w:tabs>
              <w:spacing w:before="100" w:after="50"/>
              <w:jc w:val="both"/>
              <w:rPr>
                <w:rFonts w:ascii="Arial" w:hAnsi="Arial" w:cs="Arial"/>
                <w:sz w:val="22"/>
                <w:szCs w:val="22"/>
              </w:rPr>
            </w:pPr>
            <w:r w:rsidRPr="0018333F">
              <w:rPr>
                <w:rFonts w:ascii="Arial" w:hAnsi="Arial" w:cs="Arial"/>
                <w:sz w:val="22"/>
                <w:szCs w:val="22"/>
              </w:rPr>
              <w:t>5</w:t>
            </w:r>
            <w:r w:rsidR="00D24ABC" w:rsidRPr="0018333F">
              <w:rPr>
                <w:rFonts w:ascii="Arial" w:hAnsi="Arial" w:cs="Arial"/>
                <w:sz w:val="22"/>
                <w:szCs w:val="22"/>
              </w:rPr>
              <w:t>.1</w:t>
            </w:r>
          </w:p>
        </w:tc>
        <w:tc>
          <w:tcPr>
            <w:tcW w:w="4561" w:type="dxa"/>
            <w:tcBorders>
              <w:top w:val="single" w:sz="6" w:space="0" w:color="000000"/>
              <w:left w:val="single" w:sz="6" w:space="0" w:color="000000"/>
              <w:bottom w:val="nil"/>
              <w:right w:val="nil"/>
            </w:tcBorders>
          </w:tcPr>
          <w:p w14:paraId="5660D4A7" w14:textId="77777777" w:rsidR="00D24ABC" w:rsidRPr="0018333F"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both"/>
              <w:rPr>
                <w:rFonts w:ascii="Arial" w:hAnsi="Arial" w:cs="Arial"/>
                <w:sz w:val="22"/>
                <w:szCs w:val="22"/>
              </w:rPr>
            </w:pPr>
          </w:p>
        </w:tc>
        <w:tc>
          <w:tcPr>
            <w:tcW w:w="5609" w:type="dxa"/>
            <w:tcBorders>
              <w:top w:val="single" w:sz="6" w:space="0" w:color="000000"/>
              <w:left w:val="single" w:sz="6" w:space="0" w:color="000000"/>
              <w:bottom w:val="nil"/>
              <w:right w:val="single" w:sz="6" w:space="0" w:color="000000"/>
            </w:tcBorders>
          </w:tcPr>
          <w:p w14:paraId="5BCAEE06" w14:textId="77777777" w:rsidR="00D24ABC" w:rsidRPr="0018333F"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both"/>
              <w:rPr>
                <w:rFonts w:ascii="Arial" w:hAnsi="Arial" w:cs="Arial"/>
                <w:sz w:val="22"/>
                <w:szCs w:val="22"/>
              </w:rPr>
            </w:pPr>
          </w:p>
        </w:tc>
      </w:tr>
      <w:tr w:rsidR="00F727ED" w:rsidRPr="0018333F" w14:paraId="151B0A59" w14:textId="77777777" w:rsidTr="006D362F">
        <w:trPr>
          <w:cantSplit/>
          <w:trHeight w:val="458"/>
        </w:trPr>
        <w:tc>
          <w:tcPr>
            <w:tcW w:w="630" w:type="dxa"/>
            <w:tcBorders>
              <w:top w:val="single" w:sz="6" w:space="0" w:color="000000"/>
              <w:left w:val="single" w:sz="6" w:space="0" w:color="000000"/>
              <w:bottom w:val="single" w:sz="6" w:space="0" w:color="000000"/>
              <w:right w:val="nil"/>
            </w:tcBorders>
          </w:tcPr>
          <w:p w14:paraId="6EC2790E" w14:textId="1AE69A03" w:rsidR="00D24ABC" w:rsidRPr="0018333F" w:rsidRDefault="00D127A4" w:rsidP="00E9008B">
            <w:pPr>
              <w:numPr>
                <w:ilvl w:val="12"/>
                <w:numId w:val="0"/>
              </w:numPr>
              <w:tabs>
                <w:tab w:val="left" w:pos="144"/>
                <w:tab w:val="left" w:pos="288"/>
                <w:tab w:val="left" w:pos="432"/>
                <w:tab w:val="left" w:pos="576"/>
              </w:tabs>
              <w:spacing w:before="100" w:after="50"/>
              <w:jc w:val="both"/>
              <w:rPr>
                <w:rFonts w:ascii="Arial" w:hAnsi="Arial" w:cs="Arial"/>
                <w:sz w:val="22"/>
                <w:szCs w:val="22"/>
              </w:rPr>
            </w:pPr>
            <w:r w:rsidRPr="0018333F">
              <w:rPr>
                <w:rFonts w:ascii="Arial" w:hAnsi="Arial" w:cs="Arial"/>
                <w:sz w:val="22"/>
                <w:szCs w:val="22"/>
              </w:rPr>
              <w:t>5</w:t>
            </w:r>
            <w:r w:rsidR="00D24ABC" w:rsidRPr="0018333F">
              <w:rPr>
                <w:rFonts w:ascii="Arial" w:hAnsi="Arial" w:cs="Arial"/>
                <w:sz w:val="22"/>
                <w:szCs w:val="22"/>
              </w:rPr>
              <w:t>.2</w:t>
            </w:r>
          </w:p>
        </w:tc>
        <w:tc>
          <w:tcPr>
            <w:tcW w:w="4561" w:type="dxa"/>
            <w:tcBorders>
              <w:top w:val="single" w:sz="6" w:space="0" w:color="000000"/>
              <w:left w:val="single" w:sz="6" w:space="0" w:color="000000"/>
              <w:bottom w:val="single" w:sz="6" w:space="0" w:color="000000"/>
              <w:right w:val="nil"/>
            </w:tcBorders>
          </w:tcPr>
          <w:p w14:paraId="35AB0BE4" w14:textId="77777777" w:rsidR="00D24ABC" w:rsidRPr="0018333F"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both"/>
              <w:rPr>
                <w:rFonts w:ascii="Arial" w:hAnsi="Arial" w:cs="Arial"/>
                <w:sz w:val="22"/>
                <w:szCs w:val="22"/>
              </w:rPr>
            </w:pPr>
          </w:p>
        </w:tc>
        <w:tc>
          <w:tcPr>
            <w:tcW w:w="5609" w:type="dxa"/>
            <w:tcBorders>
              <w:top w:val="single" w:sz="6" w:space="0" w:color="000000"/>
              <w:left w:val="single" w:sz="6" w:space="0" w:color="000000"/>
              <w:bottom w:val="single" w:sz="6" w:space="0" w:color="000000"/>
              <w:right w:val="single" w:sz="6" w:space="0" w:color="000000"/>
            </w:tcBorders>
          </w:tcPr>
          <w:p w14:paraId="7DF402C4" w14:textId="77777777" w:rsidR="00D24ABC" w:rsidRPr="0018333F"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both"/>
              <w:rPr>
                <w:rFonts w:ascii="Arial" w:hAnsi="Arial" w:cs="Arial"/>
                <w:sz w:val="22"/>
                <w:szCs w:val="22"/>
              </w:rPr>
            </w:pPr>
          </w:p>
        </w:tc>
      </w:tr>
    </w:tbl>
    <w:p w14:paraId="4968B699" w14:textId="77777777" w:rsidR="001E41E8" w:rsidRPr="0018333F" w:rsidRDefault="001E41E8"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b/>
          <w:bCs/>
          <w:sz w:val="22"/>
          <w:szCs w:val="22"/>
        </w:rPr>
      </w:pPr>
    </w:p>
    <w:p w14:paraId="5131E33F" w14:textId="77777777" w:rsidR="001C3E0E" w:rsidRPr="0018333F" w:rsidRDefault="001C3E0E"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b/>
          <w:bCs/>
          <w:sz w:val="22"/>
          <w:szCs w:val="22"/>
        </w:rPr>
      </w:pPr>
    </w:p>
    <w:p w14:paraId="01E7D5A9" w14:textId="341D0596" w:rsidR="002E1A0C" w:rsidRPr="0018333F"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bookmarkStart w:id="3" w:name="_Hlk98940128"/>
      <w:r w:rsidRPr="0018333F">
        <w:rPr>
          <w:rFonts w:ascii="Arial" w:hAnsi="Arial" w:cs="Arial"/>
          <w:b/>
          <w:bCs/>
          <w:sz w:val="22"/>
          <w:szCs w:val="22"/>
        </w:rPr>
        <w:t xml:space="preserve">Part </w:t>
      </w:r>
      <w:r w:rsidR="005323B3" w:rsidRPr="0018333F">
        <w:rPr>
          <w:rFonts w:ascii="Arial" w:hAnsi="Arial" w:cs="Arial"/>
          <w:b/>
          <w:bCs/>
          <w:sz w:val="22"/>
          <w:szCs w:val="22"/>
        </w:rPr>
        <w:t>6</w:t>
      </w:r>
      <w:r w:rsidRPr="0018333F">
        <w:rPr>
          <w:rFonts w:ascii="Arial" w:hAnsi="Arial" w:cs="Arial"/>
          <w:b/>
          <w:bCs/>
          <w:sz w:val="22"/>
          <w:szCs w:val="22"/>
        </w:rPr>
        <w:t>. HOME MORTGAGES IN DEFAULT (§§ 1322(b)(5) AND 1322(e)):</w:t>
      </w:r>
      <w:r w:rsidRPr="0018333F">
        <w:rPr>
          <w:rFonts w:ascii="Arial" w:hAnsi="Arial" w:cs="Arial"/>
          <w:sz w:val="22"/>
          <w:szCs w:val="22"/>
        </w:rPr>
        <w:t xml:space="preserve"> </w:t>
      </w:r>
      <w:bookmarkStart w:id="4" w:name="_Hlk98940119"/>
      <w:r w:rsidRPr="0018333F">
        <w:rPr>
          <w:rFonts w:ascii="Arial" w:hAnsi="Arial" w:cs="Arial"/>
          <w:sz w:val="22"/>
          <w:szCs w:val="22"/>
        </w:rPr>
        <w:t xml:space="preserve">The </w:t>
      </w:r>
      <w:r w:rsidR="00453B6B" w:rsidRPr="0018333F">
        <w:rPr>
          <w:rFonts w:ascii="Arial" w:hAnsi="Arial" w:cs="Arial"/>
          <w:sz w:val="22"/>
          <w:szCs w:val="22"/>
        </w:rPr>
        <w:t>T</w:t>
      </w:r>
      <w:r w:rsidRPr="0018333F">
        <w:rPr>
          <w:rFonts w:ascii="Arial" w:hAnsi="Arial" w:cs="Arial"/>
          <w:sz w:val="22"/>
          <w:szCs w:val="22"/>
        </w:rPr>
        <w:t>rustee</w:t>
      </w:r>
      <w:r w:rsidR="00706375" w:rsidRPr="0018333F">
        <w:rPr>
          <w:rFonts w:ascii="Arial" w:hAnsi="Arial" w:cs="Arial"/>
          <w:sz w:val="22"/>
          <w:szCs w:val="22"/>
        </w:rPr>
        <w:t xml:space="preserve"> will</w:t>
      </w:r>
      <w:r w:rsidRPr="0018333F">
        <w:rPr>
          <w:rFonts w:ascii="Arial" w:hAnsi="Arial" w:cs="Arial"/>
          <w:sz w:val="22"/>
          <w:szCs w:val="22"/>
        </w:rPr>
        <w:t xml:space="preserve"> </w:t>
      </w:r>
      <w:r w:rsidR="0039538C" w:rsidRPr="0018333F">
        <w:rPr>
          <w:rFonts w:ascii="Arial" w:hAnsi="Arial" w:cs="Arial"/>
          <w:sz w:val="22"/>
          <w:szCs w:val="22"/>
        </w:rPr>
        <w:t xml:space="preserve">make the following payments necessary to </w:t>
      </w:r>
      <w:r w:rsidRPr="0018333F">
        <w:rPr>
          <w:rFonts w:ascii="Arial" w:hAnsi="Arial" w:cs="Arial"/>
          <w:sz w:val="22"/>
          <w:szCs w:val="22"/>
        </w:rPr>
        <w:t xml:space="preserve"> cure defaults</w:t>
      </w:r>
      <w:r w:rsidR="0039538C" w:rsidRPr="0018333F">
        <w:rPr>
          <w:rFonts w:ascii="Arial" w:hAnsi="Arial" w:cs="Arial"/>
          <w:sz w:val="22"/>
          <w:szCs w:val="22"/>
        </w:rPr>
        <w:t xml:space="preserve"> on</w:t>
      </w:r>
      <w:r w:rsidRPr="0018333F">
        <w:rPr>
          <w:rFonts w:ascii="Arial" w:hAnsi="Arial" w:cs="Arial"/>
          <w:sz w:val="22"/>
          <w:szCs w:val="22"/>
        </w:rPr>
        <w:t xml:space="preserve"> claims secured only by a security interest in real property that is </w:t>
      </w:r>
      <w:r w:rsidR="00453B6B" w:rsidRPr="0018333F">
        <w:rPr>
          <w:rFonts w:ascii="Arial" w:hAnsi="Arial" w:cs="Arial"/>
          <w:sz w:val="22"/>
          <w:szCs w:val="22"/>
        </w:rPr>
        <w:t>D</w:t>
      </w:r>
      <w:r w:rsidR="008871F1" w:rsidRPr="0018333F">
        <w:rPr>
          <w:rFonts w:ascii="Arial" w:hAnsi="Arial" w:cs="Arial"/>
          <w:sz w:val="22"/>
          <w:szCs w:val="22"/>
        </w:rPr>
        <w:t xml:space="preserve">ebtor’s principal residence. </w:t>
      </w:r>
      <w:r w:rsidR="00453B6B" w:rsidRPr="0018333F">
        <w:rPr>
          <w:rFonts w:ascii="Arial" w:hAnsi="Arial" w:cs="Arial"/>
          <w:sz w:val="22"/>
          <w:szCs w:val="22"/>
        </w:rPr>
        <w:t>D</w:t>
      </w:r>
      <w:r w:rsidRPr="0018333F">
        <w:rPr>
          <w:rFonts w:ascii="Arial" w:hAnsi="Arial" w:cs="Arial"/>
          <w:sz w:val="22"/>
          <w:szCs w:val="22"/>
        </w:rPr>
        <w:t xml:space="preserve">ebtor will pay the </w:t>
      </w:r>
      <w:r w:rsidR="00D967C1" w:rsidRPr="0018333F">
        <w:rPr>
          <w:rFonts w:ascii="Arial" w:hAnsi="Arial" w:cs="Arial"/>
          <w:sz w:val="22"/>
          <w:szCs w:val="22"/>
        </w:rPr>
        <w:t xml:space="preserve">installment </w:t>
      </w:r>
      <w:r w:rsidRPr="0018333F">
        <w:rPr>
          <w:rFonts w:ascii="Arial" w:hAnsi="Arial" w:cs="Arial"/>
          <w:sz w:val="22"/>
          <w:szCs w:val="22"/>
        </w:rPr>
        <w:t>payments that come due after the petition</w:t>
      </w:r>
      <w:r w:rsidR="009633E6" w:rsidRPr="0018333F">
        <w:rPr>
          <w:rFonts w:ascii="Arial" w:hAnsi="Arial" w:cs="Arial"/>
          <w:sz w:val="22"/>
          <w:szCs w:val="22"/>
        </w:rPr>
        <w:t xml:space="preserve"> date</w:t>
      </w:r>
      <w:r w:rsidR="00873615" w:rsidRPr="0018333F">
        <w:rPr>
          <w:rFonts w:ascii="Arial" w:hAnsi="Arial" w:cs="Arial"/>
          <w:sz w:val="22"/>
          <w:szCs w:val="22"/>
        </w:rPr>
        <w:t xml:space="preserve"> directly to the creditors. </w:t>
      </w:r>
      <w:r w:rsidRPr="0018333F">
        <w:rPr>
          <w:rFonts w:ascii="Arial" w:hAnsi="Arial" w:cs="Arial"/>
          <w:sz w:val="22"/>
          <w:szCs w:val="22"/>
        </w:rPr>
        <w:t>The credito</w:t>
      </w:r>
      <w:r w:rsidR="008871F1" w:rsidRPr="0018333F">
        <w:rPr>
          <w:rFonts w:ascii="Arial" w:hAnsi="Arial" w:cs="Arial"/>
          <w:sz w:val="22"/>
          <w:szCs w:val="22"/>
        </w:rPr>
        <w:t>rs will retain liens.</w:t>
      </w:r>
      <w:r w:rsidR="00827D98" w:rsidRPr="0018333F">
        <w:rPr>
          <w:rFonts w:ascii="Arial" w:hAnsi="Arial" w:cs="Arial"/>
          <w:sz w:val="22"/>
          <w:szCs w:val="22"/>
        </w:rPr>
        <w:t xml:space="preserve"> </w:t>
      </w:r>
      <w:r w:rsidR="008871F1" w:rsidRPr="0018333F">
        <w:rPr>
          <w:rFonts w:ascii="Arial" w:hAnsi="Arial" w:cs="Arial"/>
          <w:sz w:val="22"/>
          <w:szCs w:val="22"/>
        </w:rPr>
        <w:t xml:space="preserve"> </w:t>
      </w:r>
      <w:bookmarkStart w:id="5" w:name="_Hlk112760417"/>
      <w:bookmarkEnd w:id="4"/>
      <w:r w:rsidR="00477C00" w:rsidRPr="0018333F">
        <w:rPr>
          <w:rFonts w:ascii="Arial" w:hAnsi="Arial" w:cs="Arial"/>
          <w:sz w:val="22"/>
          <w:szCs w:val="22"/>
        </w:rPr>
        <w:t>The Trustee will pay the allowed default amount.</w:t>
      </w:r>
      <w:bookmarkEnd w:id="5"/>
    </w:p>
    <w:bookmarkEnd w:id="3"/>
    <w:p w14:paraId="35FC6BD8" w14:textId="77777777" w:rsidR="00D24ABC" w:rsidRPr="0018333F"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p>
    <w:tbl>
      <w:tblPr>
        <w:tblW w:w="11023" w:type="dxa"/>
        <w:tblInd w:w="-8" w:type="dxa"/>
        <w:tblLayout w:type="fixed"/>
        <w:tblCellMar>
          <w:left w:w="100" w:type="dxa"/>
          <w:right w:w="100" w:type="dxa"/>
        </w:tblCellMar>
        <w:tblLook w:val="0000" w:firstRow="0" w:lastRow="0" w:firstColumn="0" w:lastColumn="0" w:noHBand="0" w:noVBand="0"/>
      </w:tblPr>
      <w:tblGrid>
        <w:gridCol w:w="602"/>
        <w:gridCol w:w="1918"/>
        <w:gridCol w:w="990"/>
        <w:gridCol w:w="900"/>
        <w:gridCol w:w="1080"/>
        <w:gridCol w:w="1142"/>
        <w:gridCol w:w="1378"/>
        <w:gridCol w:w="1988"/>
        <w:gridCol w:w="1025"/>
      </w:tblGrid>
      <w:tr w:rsidR="00966BCB" w:rsidRPr="0018333F" w14:paraId="1C114260" w14:textId="77777777" w:rsidTr="00966BCB">
        <w:trPr>
          <w:cantSplit/>
          <w:trHeight w:val="660"/>
        </w:trPr>
        <w:tc>
          <w:tcPr>
            <w:tcW w:w="602" w:type="dxa"/>
            <w:tcBorders>
              <w:top w:val="single" w:sz="6" w:space="0" w:color="000000"/>
              <w:left w:val="single" w:sz="6" w:space="0" w:color="000000"/>
              <w:bottom w:val="nil"/>
              <w:right w:val="nil"/>
            </w:tcBorders>
          </w:tcPr>
          <w:p w14:paraId="2FC200D5" w14:textId="77777777" w:rsidR="00966BCB" w:rsidRPr="0018333F" w:rsidRDefault="00966BCB" w:rsidP="00966BCB">
            <w:pPr>
              <w:numPr>
                <w:ilvl w:val="12"/>
                <w:numId w:val="0"/>
              </w:numPr>
              <w:tabs>
                <w:tab w:val="left" w:pos="144"/>
                <w:tab w:val="left" w:pos="288"/>
                <w:tab w:val="left" w:pos="432"/>
                <w:tab w:val="left" w:pos="576"/>
              </w:tabs>
              <w:spacing w:before="100" w:after="52"/>
              <w:jc w:val="both"/>
              <w:rPr>
                <w:rFonts w:ascii="Arial" w:hAnsi="Arial" w:cs="Arial"/>
                <w:sz w:val="22"/>
                <w:szCs w:val="22"/>
              </w:rPr>
            </w:pPr>
          </w:p>
        </w:tc>
        <w:tc>
          <w:tcPr>
            <w:tcW w:w="1918" w:type="dxa"/>
            <w:tcBorders>
              <w:top w:val="single" w:sz="6" w:space="0" w:color="000000"/>
              <w:left w:val="single" w:sz="6" w:space="0" w:color="000000"/>
              <w:bottom w:val="nil"/>
              <w:right w:val="nil"/>
            </w:tcBorders>
            <w:vAlign w:val="center"/>
          </w:tcPr>
          <w:p w14:paraId="40A6C12C" w14:textId="77777777" w:rsidR="00966BCB" w:rsidRPr="00114C52" w:rsidRDefault="00966BCB" w:rsidP="00966B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jc w:val="center"/>
              <w:rPr>
                <w:rFonts w:ascii="Arial" w:hAnsi="Arial" w:cs="Arial"/>
                <w:bCs/>
                <w:sz w:val="22"/>
                <w:szCs w:val="22"/>
              </w:rPr>
            </w:pPr>
            <w:r w:rsidRPr="00114C52">
              <w:rPr>
                <w:rFonts w:ascii="Arial" w:hAnsi="Arial" w:cs="Arial"/>
                <w:bCs/>
                <w:sz w:val="22"/>
                <w:szCs w:val="22"/>
              </w:rPr>
              <w:t>Creditor</w:t>
            </w:r>
          </w:p>
        </w:tc>
        <w:tc>
          <w:tcPr>
            <w:tcW w:w="990" w:type="dxa"/>
            <w:tcBorders>
              <w:top w:val="single" w:sz="6" w:space="0" w:color="000000"/>
              <w:left w:val="single" w:sz="6" w:space="0" w:color="000000"/>
              <w:bottom w:val="nil"/>
              <w:right w:val="nil"/>
            </w:tcBorders>
          </w:tcPr>
          <w:p w14:paraId="584D8DFF" w14:textId="77777777" w:rsidR="00966BCB" w:rsidRPr="00114C52" w:rsidRDefault="00966BCB" w:rsidP="00966B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Arial" w:hAnsi="Arial" w:cs="Arial"/>
                <w:bCs/>
                <w:sz w:val="22"/>
                <w:szCs w:val="22"/>
              </w:rPr>
            </w:pPr>
            <w:r w:rsidRPr="00114C52">
              <w:rPr>
                <w:rFonts w:ascii="Arial" w:hAnsi="Arial" w:cs="Arial"/>
                <w:bCs/>
                <w:sz w:val="22"/>
                <w:szCs w:val="22"/>
              </w:rPr>
              <w:t>Amount of default</w:t>
            </w:r>
          </w:p>
        </w:tc>
        <w:tc>
          <w:tcPr>
            <w:tcW w:w="900" w:type="dxa"/>
            <w:tcBorders>
              <w:top w:val="single" w:sz="6" w:space="0" w:color="000000"/>
              <w:left w:val="single" w:sz="6" w:space="0" w:color="000000"/>
              <w:bottom w:val="nil"/>
              <w:right w:val="nil"/>
            </w:tcBorders>
          </w:tcPr>
          <w:p w14:paraId="324D67BF" w14:textId="77777777" w:rsidR="00966BCB" w:rsidRPr="00114C52" w:rsidRDefault="00966BCB" w:rsidP="00966B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Cs/>
                <w:sz w:val="22"/>
                <w:szCs w:val="22"/>
              </w:rPr>
            </w:pPr>
            <w:r w:rsidRPr="00114C52">
              <w:rPr>
                <w:rFonts w:ascii="Arial" w:hAnsi="Arial" w:cs="Arial"/>
                <w:bCs/>
                <w:sz w:val="22"/>
                <w:szCs w:val="22"/>
              </w:rPr>
              <w:t>Monthly payment</w:t>
            </w:r>
          </w:p>
        </w:tc>
        <w:tc>
          <w:tcPr>
            <w:tcW w:w="1080" w:type="dxa"/>
            <w:tcBorders>
              <w:top w:val="single" w:sz="6" w:space="0" w:color="000000"/>
              <w:left w:val="single" w:sz="6" w:space="0" w:color="000000"/>
              <w:bottom w:val="nil"/>
              <w:right w:val="nil"/>
            </w:tcBorders>
          </w:tcPr>
          <w:p w14:paraId="5E91EABE" w14:textId="78D48E2D" w:rsidR="00966BCB" w:rsidRPr="00114C52" w:rsidRDefault="00966BCB" w:rsidP="00966B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Arial" w:hAnsi="Arial" w:cs="Arial"/>
                <w:bCs/>
                <w:sz w:val="22"/>
                <w:szCs w:val="22"/>
              </w:rPr>
            </w:pPr>
            <w:r w:rsidRPr="00114C52">
              <w:rPr>
                <w:rFonts w:ascii="Arial" w:hAnsi="Arial" w:cs="Arial"/>
                <w:bCs/>
                <w:sz w:val="22"/>
                <w:szCs w:val="22"/>
              </w:rPr>
              <w:t>Beginning in mo./yr.</w:t>
            </w:r>
          </w:p>
        </w:tc>
        <w:tc>
          <w:tcPr>
            <w:tcW w:w="1142" w:type="dxa"/>
            <w:tcBorders>
              <w:top w:val="single" w:sz="6" w:space="0" w:color="000000"/>
              <w:left w:val="single" w:sz="6" w:space="0" w:color="000000"/>
              <w:bottom w:val="nil"/>
              <w:right w:val="nil"/>
            </w:tcBorders>
          </w:tcPr>
          <w:p w14:paraId="1EE76B7E" w14:textId="77777777" w:rsidR="00966BCB" w:rsidRPr="00114C52" w:rsidRDefault="00966BCB" w:rsidP="00966B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Cs/>
                <w:sz w:val="22"/>
                <w:szCs w:val="22"/>
              </w:rPr>
            </w:pPr>
            <w:r w:rsidRPr="00114C52">
              <w:rPr>
                <w:rFonts w:ascii="Arial" w:hAnsi="Arial" w:cs="Arial"/>
                <w:bCs/>
                <w:sz w:val="22"/>
                <w:szCs w:val="22"/>
              </w:rPr>
              <w:t>Number of payments</w:t>
            </w:r>
          </w:p>
        </w:tc>
        <w:tc>
          <w:tcPr>
            <w:tcW w:w="1378" w:type="dxa"/>
            <w:tcBorders>
              <w:top w:val="single" w:sz="6" w:space="0" w:color="000000"/>
              <w:left w:val="single" w:sz="6" w:space="0" w:color="000000"/>
              <w:bottom w:val="nil"/>
              <w:right w:val="single" w:sz="6" w:space="0" w:color="000000"/>
            </w:tcBorders>
          </w:tcPr>
          <w:p w14:paraId="0F0BAE8B" w14:textId="1A3E5244" w:rsidR="00966BCB" w:rsidRPr="00114C52" w:rsidRDefault="00966BCB" w:rsidP="00966B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bCs/>
                <w:sz w:val="22"/>
                <w:szCs w:val="22"/>
              </w:rPr>
            </w:pPr>
            <w:r w:rsidRPr="00114C52">
              <w:rPr>
                <w:rFonts w:ascii="Arial" w:hAnsi="Arial" w:cs="Arial"/>
                <w:bCs/>
                <w:sz w:val="22"/>
                <w:szCs w:val="22"/>
              </w:rPr>
              <w:t>Remaining payments</w:t>
            </w:r>
          </w:p>
        </w:tc>
        <w:tc>
          <w:tcPr>
            <w:tcW w:w="1988" w:type="dxa"/>
            <w:tcBorders>
              <w:top w:val="single" w:sz="6" w:space="0" w:color="000000"/>
              <w:left w:val="single" w:sz="6" w:space="0" w:color="000000"/>
              <w:bottom w:val="nil"/>
              <w:right w:val="single" w:sz="6" w:space="0" w:color="000000"/>
            </w:tcBorders>
          </w:tcPr>
          <w:p w14:paraId="14F0B3FA" w14:textId="45209BF4" w:rsidR="00966BCB" w:rsidRPr="00114C52" w:rsidRDefault="00966BCB" w:rsidP="00966B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bCs/>
                <w:sz w:val="22"/>
                <w:szCs w:val="22"/>
              </w:rPr>
            </w:pPr>
            <w:r w:rsidRPr="00114C52">
              <w:rPr>
                <w:rFonts w:ascii="Arial" w:hAnsi="Arial" w:cs="Arial"/>
                <w:bCs/>
                <w:i/>
                <w:iCs/>
                <w:sz w:val="22"/>
                <w:szCs w:val="22"/>
              </w:rPr>
              <w:tab/>
              <w:t>+ amount paid to date by Trustee (mod plan only)</w:t>
            </w:r>
          </w:p>
        </w:tc>
        <w:tc>
          <w:tcPr>
            <w:tcW w:w="1025" w:type="dxa"/>
            <w:tcBorders>
              <w:top w:val="single" w:sz="6" w:space="0" w:color="000000"/>
              <w:left w:val="single" w:sz="6" w:space="0" w:color="000000"/>
              <w:bottom w:val="nil"/>
              <w:right w:val="single" w:sz="6" w:space="0" w:color="000000"/>
            </w:tcBorders>
          </w:tcPr>
          <w:p w14:paraId="2F138CE7" w14:textId="3E3867BE" w:rsidR="00966BCB" w:rsidRPr="00114C52" w:rsidRDefault="00966BCB" w:rsidP="00966B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bCs/>
                <w:sz w:val="22"/>
                <w:szCs w:val="22"/>
              </w:rPr>
            </w:pPr>
            <w:r w:rsidRPr="00114C52">
              <w:rPr>
                <w:rFonts w:ascii="Arial" w:hAnsi="Arial" w:cs="Arial"/>
                <w:bCs/>
                <w:sz w:val="22"/>
                <w:szCs w:val="22"/>
              </w:rPr>
              <w:t>Total payments</w:t>
            </w:r>
          </w:p>
        </w:tc>
      </w:tr>
      <w:tr w:rsidR="00966BCB" w:rsidRPr="0018333F" w14:paraId="30620E96" w14:textId="77777777" w:rsidTr="00966BCB">
        <w:trPr>
          <w:cantSplit/>
          <w:trHeight w:val="469"/>
        </w:trPr>
        <w:tc>
          <w:tcPr>
            <w:tcW w:w="602" w:type="dxa"/>
            <w:tcBorders>
              <w:top w:val="single" w:sz="6" w:space="0" w:color="000000"/>
              <w:left w:val="single" w:sz="6" w:space="0" w:color="000000"/>
              <w:bottom w:val="nil"/>
              <w:right w:val="nil"/>
            </w:tcBorders>
          </w:tcPr>
          <w:p w14:paraId="5D2C2927" w14:textId="1AA65F91" w:rsidR="00966BCB" w:rsidRPr="0018333F" w:rsidRDefault="00966BCB" w:rsidP="00966BCB">
            <w:pPr>
              <w:numPr>
                <w:ilvl w:val="12"/>
                <w:numId w:val="0"/>
              </w:numPr>
              <w:tabs>
                <w:tab w:val="left" w:pos="144"/>
                <w:tab w:val="left" w:pos="288"/>
                <w:tab w:val="left" w:pos="432"/>
                <w:tab w:val="left" w:pos="576"/>
              </w:tabs>
              <w:spacing w:before="100" w:after="52"/>
              <w:jc w:val="both"/>
              <w:rPr>
                <w:rFonts w:ascii="Arial" w:hAnsi="Arial" w:cs="Arial"/>
                <w:sz w:val="22"/>
                <w:szCs w:val="22"/>
              </w:rPr>
            </w:pPr>
            <w:r w:rsidRPr="0018333F">
              <w:rPr>
                <w:rFonts w:ascii="Arial" w:hAnsi="Arial" w:cs="Arial"/>
                <w:sz w:val="22"/>
                <w:szCs w:val="22"/>
              </w:rPr>
              <w:t>6.1</w:t>
            </w:r>
          </w:p>
        </w:tc>
        <w:tc>
          <w:tcPr>
            <w:tcW w:w="1918" w:type="dxa"/>
            <w:tcBorders>
              <w:top w:val="single" w:sz="6" w:space="0" w:color="000000"/>
              <w:left w:val="single" w:sz="6" w:space="0" w:color="000000"/>
              <w:bottom w:val="nil"/>
              <w:right w:val="nil"/>
            </w:tcBorders>
          </w:tcPr>
          <w:p w14:paraId="02339390" w14:textId="77777777" w:rsidR="00966BCB" w:rsidRPr="0018333F" w:rsidRDefault="00966BCB" w:rsidP="00966B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jc w:val="both"/>
              <w:rPr>
                <w:rFonts w:ascii="Arial" w:hAnsi="Arial" w:cs="Arial"/>
                <w:sz w:val="22"/>
                <w:szCs w:val="22"/>
              </w:rPr>
            </w:pPr>
          </w:p>
        </w:tc>
        <w:tc>
          <w:tcPr>
            <w:tcW w:w="990" w:type="dxa"/>
            <w:tcBorders>
              <w:top w:val="single" w:sz="6" w:space="0" w:color="000000"/>
              <w:left w:val="single" w:sz="6" w:space="0" w:color="000000"/>
              <w:bottom w:val="nil"/>
              <w:right w:val="nil"/>
            </w:tcBorders>
          </w:tcPr>
          <w:p w14:paraId="0FB0BF5A" w14:textId="77777777" w:rsidR="00966BCB" w:rsidRPr="0018333F" w:rsidRDefault="00966BCB" w:rsidP="00966B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both"/>
              <w:rPr>
                <w:rFonts w:ascii="Arial" w:hAnsi="Arial" w:cs="Arial"/>
                <w:sz w:val="22"/>
                <w:szCs w:val="22"/>
              </w:rPr>
            </w:pPr>
          </w:p>
        </w:tc>
        <w:tc>
          <w:tcPr>
            <w:tcW w:w="900" w:type="dxa"/>
            <w:tcBorders>
              <w:top w:val="single" w:sz="6" w:space="0" w:color="000000"/>
              <w:left w:val="single" w:sz="6" w:space="0" w:color="000000"/>
              <w:bottom w:val="nil"/>
              <w:right w:val="nil"/>
            </w:tcBorders>
          </w:tcPr>
          <w:p w14:paraId="0AA9907B" w14:textId="77777777" w:rsidR="00966BCB" w:rsidRPr="0018333F" w:rsidRDefault="00966BCB" w:rsidP="00966BCB">
            <w:pPr>
              <w:numPr>
                <w:ilvl w:val="12"/>
                <w:numId w:val="0"/>
              </w:numPr>
              <w:tabs>
                <w:tab w:val="left" w:pos="144"/>
                <w:tab w:val="left" w:pos="288"/>
                <w:tab w:val="left" w:pos="432"/>
                <w:tab w:val="left" w:pos="576"/>
                <w:tab w:val="left" w:pos="720"/>
                <w:tab w:val="left" w:pos="864"/>
                <w:tab w:val="left" w:pos="1008"/>
                <w:tab w:val="left" w:pos="1152"/>
              </w:tabs>
              <w:spacing w:before="100" w:after="52"/>
              <w:jc w:val="both"/>
              <w:rPr>
                <w:rFonts w:ascii="Arial" w:hAnsi="Arial" w:cs="Arial"/>
                <w:sz w:val="22"/>
                <w:szCs w:val="22"/>
              </w:rPr>
            </w:pPr>
          </w:p>
        </w:tc>
        <w:tc>
          <w:tcPr>
            <w:tcW w:w="1080" w:type="dxa"/>
            <w:tcBorders>
              <w:top w:val="single" w:sz="6" w:space="0" w:color="000000"/>
              <w:left w:val="single" w:sz="6" w:space="0" w:color="000000"/>
              <w:bottom w:val="nil"/>
              <w:right w:val="nil"/>
            </w:tcBorders>
          </w:tcPr>
          <w:p w14:paraId="26186C51" w14:textId="77777777" w:rsidR="00966BCB" w:rsidRPr="0018333F" w:rsidRDefault="00966BCB" w:rsidP="00966B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both"/>
              <w:rPr>
                <w:rFonts w:ascii="Arial" w:hAnsi="Arial" w:cs="Arial"/>
                <w:sz w:val="22"/>
                <w:szCs w:val="22"/>
              </w:rPr>
            </w:pPr>
          </w:p>
        </w:tc>
        <w:tc>
          <w:tcPr>
            <w:tcW w:w="1142" w:type="dxa"/>
            <w:tcBorders>
              <w:top w:val="single" w:sz="6" w:space="0" w:color="000000"/>
              <w:left w:val="single" w:sz="6" w:space="0" w:color="000000"/>
              <w:bottom w:val="nil"/>
              <w:right w:val="nil"/>
            </w:tcBorders>
          </w:tcPr>
          <w:p w14:paraId="12002AA8" w14:textId="77777777" w:rsidR="00966BCB" w:rsidRPr="0018333F" w:rsidRDefault="00966BCB" w:rsidP="00966BCB">
            <w:pPr>
              <w:numPr>
                <w:ilvl w:val="12"/>
                <w:numId w:val="0"/>
              </w:numPr>
              <w:tabs>
                <w:tab w:val="left" w:pos="144"/>
                <w:tab w:val="left" w:pos="288"/>
                <w:tab w:val="left" w:pos="432"/>
                <w:tab w:val="left" w:pos="576"/>
                <w:tab w:val="left" w:pos="720"/>
                <w:tab w:val="left" w:pos="864"/>
                <w:tab w:val="left" w:pos="1008"/>
                <w:tab w:val="left" w:pos="1152"/>
              </w:tabs>
              <w:spacing w:before="100" w:after="52"/>
              <w:jc w:val="both"/>
              <w:rPr>
                <w:rFonts w:ascii="Arial" w:hAnsi="Arial" w:cs="Arial"/>
                <w:sz w:val="22"/>
                <w:szCs w:val="22"/>
              </w:rPr>
            </w:pPr>
          </w:p>
        </w:tc>
        <w:tc>
          <w:tcPr>
            <w:tcW w:w="1378" w:type="dxa"/>
            <w:tcBorders>
              <w:top w:val="single" w:sz="6" w:space="0" w:color="000000"/>
              <w:left w:val="single" w:sz="6" w:space="0" w:color="000000"/>
              <w:bottom w:val="nil"/>
              <w:right w:val="single" w:sz="6" w:space="0" w:color="000000"/>
            </w:tcBorders>
          </w:tcPr>
          <w:p w14:paraId="3395996A" w14:textId="77777777" w:rsidR="00966BCB" w:rsidRPr="0018333F" w:rsidRDefault="00966BCB" w:rsidP="00966B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both"/>
              <w:rPr>
                <w:rFonts w:ascii="Arial" w:hAnsi="Arial" w:cs="Arial"/>
                <w:sz w:val="22"/>
                <w:szCs w:val="22"/>
              </w:rPr>
            </w:pPr>
          </w:p>
        </w:tc>
        <w:tc>
          <w:tcPr>
            <w:tcW w:w="1988" w:type="dxa"/>
            <w:tcBorders>
              <w:top w:val="single" w:sz="6" w:space="0" w:color="000000"/>
              <w:left w:val="single" w:sz="6" w:space="0" w:color="000000"/>
              <w:bottom w:val="nil"/>
              <w:right w:val="single" w:sz="6" w:space="0" w:color="000000"/>
            </w:tcBorders>
          </w:tcPr>
          <w:p w14:paraId="1F9A2ED4" w14:textId="4E33C83D" w:rsidR="00966BCB" w:rsidRPr="0018333F" w:rsidRDefault="00966BCB" w:rsidP="00966B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both"/>
              <w:rPr>
                <w:rFonts w:ascii="Arial" w:hAnsi="Arial" w:cs="Arial"/>
                <w:sz w:val="22"/>
                <w:szCs w:val="22"/>
              </w:rPr>
            </w:pPr>
          </w:p>
        </w:tc>
        <w:tc>
          <w:tcPr>
            <w:tcW w:w="1025" w:type="dxa"/>
            <w:tcBorders>
              <w:top w:val="single" w:sz="6" w:space="0" w:color="000000"/>
              <w:left w:val="single" w:sz="6" w:space="0" w:color="000000"/>
              <w:bottom w:val="nil"/>
              <w:right w:val="single" w:sz="6" w:space="0" w:color="000000"/>
            </w:tcBorders>
          </w:tcPr>
          <w:p w14:paraId="2B713098" w14:textId="71352A06" w:rsidR="00966BCB" w:rsidRPr="0018333F" w:rsidRDefault="00966BCB" w:rsidP="00966B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both"/>
              <w:rPr>
                <w:rFonts w:ascii="Arial" w:hAnsi="Arial" w:cs="Arial"/>
                <w:sz w:val="22"/>
                <w:szCs w:val="22"/>
              </w:rPr>
            </w:pPr>
          </w:p>
        </w:tc>
      </w:tr>
      <w:tr w:rsidR="00966BCB" w:rsidRPr="0018333F" w14:paraId="35598788" w14:textId="77777777" w:rsidTr="00DD6108">
        <w:trPr>
          <w:cantSplit/>
          <w:trHeight w:val="469"/>
        </w:trPr>
        <w:tc>
          <w:tcPr>
            <w:tcW w:w="602" w:type="dxa"/>
            <w:tcBorders>
              <w:top w:val="single" w:sz="6" w:space="0" w:color="000000"/>
              <w:left w:val="single" w:sz="6" w:space="0" w:color="000000"/>
              <w:bottom w:val="single" w:sz="6" w:space="0" w:color="000000"/>
              <w:right w:val="nil"/>
            </w:tcBorders>
          </w:tcPr>
          <w:p w14:paraId="3CD66264" w14:textId="7BAD06A7" w:rsidR="00966BCB" w:rsidRPr="0018333F" w:rsidRDefault="00966BCB" w:rsidP="00966BCB">
            <w:pPr>
              <w:numPr>
                <w:ilvl w:val="12"/>
                <w:numId w:val="0"/>
              </w:numPr>
              <w:tabs>
                <w:tab w:val="left" w:pos="144"/>
                <w:tab w:val="left" w:pos="288"/>
                <w:tab w:val="left" w:pos="432"/>
                <w:tab w:val="left" w:pos="576"/>
              </w:tabs>
              <w:spacing w:before="100" w:after="52"/>
              <w:jc w:val="both"/>
              <w:rPr>
                <w:rFonts w:ascii="Arial" w:hAnsi="Arial" w:cs="Arial"/>
                <w:sz w:val="22"/>
                <w:szCs w:val="22"/>
              </w:rPr>
            </w:pPr>
            <w:r w:rsidRPr="0018333F">
              <w:rPr>
                <w:rFonts w:ascii="Arial" w:hAnsi="Arial" w:cs="Arial"/>
                <w:sz w:val="22"/>
                <w:szCs w:val="22"/>
              </w:rPr>
              <w:t>6.2</w:t>
            </w:r>
          </w:p>
        </w:tc>
        <w:tc>
          <w:tcPr>
            <w:tcW w:w="1918" w:type="dxa"/>
            <w:tcBorders>
              <w:top w:val="single" w:sz="6" w:space="0" w:color="000000"/>
              <w:left w:val="single" w:sz="6" w:space="0" w:color="000000"/>
              <w:bottom w:val="single" w:sz="6" w:space="0" w:color="000000"/>
              <w:right w:val="nil"/>
            </w:tcBorders>
          </w:tcPr>
          <w:p w14:paraId="07895E43" w14:textId="77777777" w:rsidR="00966BCB" w:rsidRPr="0018333F" w:rsidRDefault="00966BCB" w:rsidP="00966B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jc w:val="both"/>
              <w:rPr>
                <w:rFonts w:ascii="Arial" w:hAnsi="Arial" w:cs="Arial"/>
                <w:sz w:val="22"/>
                <w:szCs w:val="22"/>
              </w:rPr>
            </w:pPr>
          </w:p>
        </w:tc>
        <w:tc>
          <w:tcPr>
            <w:tcW w:w="990" w:type="dxa"/>
            <w:tcBorders>
              <w:top w:val="single" w:sz="6" w:space="0" w:color="000000"/>
              <w:left w:val="single" w:sz="6" w:space="0" w:color="000000"/>
              <w:bottom w:val="single" w:sz="6" w:space="0" w:color="000000"/>
              <w:right w:val="nil"/>
            </w:tcBorders>
          </w:tcPr>
          <w:p w14:paraId="3BF1F234" w14:textId="77777777" w:rsidR="00966BCB" w:rsidRPr="0018333F" w:rsidRDefault="00966BCB" w:rsidP="00966B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both"/>
              <w:rPr>
                <w:rFonts w:ascii="Arial" w:hAnsi="Arial" w:cs="Arial"/>
                <w:sz w:val="22"/>
                <w:szCs w:val="22"/>
              </w:rPr>
            </w:pPr>
          </w:p>
        </w:tc>
        <w:tc>
          <w:tcPr>
            <w:tcW w:w="900" w:type="dxa"/>
            <w:tcBorders>
              <w:top w:val="single" w:sz="6" w:space="0" w:color="000000"/>
              <w:left w:val="single" w:sz="6" w:space="0" w:color="000000"/>
              <w:bottom w:val="single" w:sz="6" w:space="0" w:color="000000"/>
              <w:right w:val="nil"/>
            </w:tcBorders>
          </w:tcPr>
          <w:p w14:paraId="4BE581C4" w14:textId="77777777" w:rsidR="00966BCB" w:rsidRPr="0018333F" w:rsidRDefault="00966BCB" w:rsidP="00966BCB">
            <w:pPr>
              <w:numPr>
                <w:ilvl w:val="12"/>
                <w:numId w:val="0"/>
              </w:numPr>
              <w:tabs>
                <w:tab w:val="left" w:pos="144"/>
                <w:tab w:val="left" w:pos="288"/>
                <w:tab w:val="left" w:pos="432"/>
                <w:tab w:val="left" w:pos="576"/>
                <w:tab w:val="left" w:pos="720"/>
                <w:tab w:val="left" w:pos="864"/>
                <w:tab w:val="left" w:pos="1008"/>
                <w:tab w:val="left" w:pos="1152"/>
              </w:tabs>
              <w:spacing w:before="100" w:after="52"/>
              <w:jc w:val="both"/>
              <w:rPr>
                <w:rFonts w:ascii="Arial" w:hAnsi="Arial" w:cs="Arial"/>
                <w:sz w:val="22"/>
                <w:szCs w:val="22"/>
              </w:rPr>
            </w:pPr>
          </w:p>
        </w:tc>
        <w:tc>
          <w:tcPr>
            <w:tcW w:w="1080" w:type="dxa"/>
            <w:tcBorders>
              <w:top w:val="single" w:sz="6" w:space="0" w:color="000000"/>
              <w:left w:val="single" w:sz="6" w:space="0" w:color="000000"/>
              <w:bottom w:val="single" w:sz="6" w:space="0" w:color="000000"/>
              <w:right w:val="nil"/>
            </w:tcBorders>
          </w:tcPr>
          <w:p w14:paraId="3EB023FB" w14:textId="77777777" w:rsidR="00966BCB" w:rsidRPr="0018333F" w:rsidRDefault="00966BCB" w:rsidP="00966B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both"/>
              <w:rPr>
                <w:rFonts w:ascii="Arial" w:hAnsi="Arial" w:cs="Arial"/>
                <w:sz w:val="22"/>
                <w:szCs w:val="22"/>
              </w:rPr>
            </w:pPr>
          </w:p>
        </w:tc>
        <w:tc>
          <w:tcPr>
            <w:tcW w:w="1142" w:type="dxa"/>
            <w:tcBorders>
              <w:top w:val="single" w:sz="6" w:space="0" w:color="000000"/>
              <w:left w:val="single" w:sz="6" w:space="0" w:color="000000"/>
              <w:bottom w:val="single" w:sz="6" w:space="0" w:color="000000"/>
              <w:right w:val="nil"/>
            </w:tcBorders>
          </w:tcPr>
          <w:p w14:paraId="06611D9E" w14:textId="77777777" w:rsidR="00966BCB" w:rsidRPr="0018333F" w:rsidRDefault="00966BCB" w:rsidP="00966BCB">
            <w:pPr>
              <w:numPr>
                <w:ilvl w:val="12"/>
                <w:numId w:val="0"/>
              </w:numPr>
              <w:tabs>
                <w:tab w:val="left" w:pos="144"/>
                <w:tab w:val="left" w:pos="288"/>
                <w:tab w:val="left" w:pos="432"/>
                <w:tab w:val="left" w:pos="576"/>
                <w:tab w:val="left" w:pos="720"/>
                <w:tab w:val="left" w:pos="864"/>
                <w:tab w:val="left" w:pos="1008"/>
                <w:tab w:val="left" w:pos="1152"/>
              </w:tabs>
              <w:spacing w:before="100" w:after="52"/>
              <w:jc w:val="both"/>
              <w:rPr>
                <w:rFonts w:ascii="Arial" w:hAnsi="Arial" w:cs="Arial"/>
                <w:sz w:val="22"/>
                <w:szCs w:val="22"/>
              </w:rPr>
            </w:pPr>
          </w:p>
        </w:tc>
        <w:tc>
          <w:tcPr>
            <w:tcW w:w="1378" w:type="dxa"/>
            <w:tcBorders>
              <w:top w:val="single" w:sz="6" w:space="0" w:color="000000"/>
              <w:left w:val="single" w:sz="6" w:space="0" w:color="000000"/>
              <w:bottom w:val="single" w:sz="6" w:space="0" w:color="000000"/>
              <w:right w:val="single" w:sz="6" w:space="0" w:color="000000"/>
            </w:tcBorders>
          </w:tcPr>
          <w:p w14:paraId="4DAC653E" w14:textId="77777777" w:rsidR="00966BCB" w:rsidRPr="0018333F" w:rsidRDefault="00966BCB" w:rsidP="00966B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both"/>
              <w:rPr>
                <w:rFonts w:ascii="Arial" w:hAnsi="Arial" w:cs="Arial"/>
                <w:sz w:val="22"/>
                <w:szCs w:val="22"/>
              </w:rPr>
            </w:pPr>
          </w:p>
        </w:tc>
        <w:tc>
          <w:tcPr>
            <w:tcW w:w="1988" w:type="dxa"/>
            <w:tcBorders>
              <w:top w:val="single" w:sz="6" w:space="0" w:color="000000"/>
              <w:left w:val="single" w:sz="6" w:space="0" w:color="000000"/>
              <w:bottom w:val="single" w:sz="6" w:space="0" w:color="000000"/>
              <w:right w:val="single" w:sz="6" w:space="0" w:color="000000"/>
            </w:tcBorders>
          </w:tcPr>
          <w:p w14:paraId="0C770E4A" w14:textId="0D2B3567" w:rsidR="00966BCB" w:rsidRPr="0018333F" w:rsidRDefault="00966BCB" w:rsidP="00966B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both"/>
              <w:rPr>
                <w:rFonts w:ascii="Arial" w:hAnsi="Arial" w:cs="Arial"/>
                <w:sz w:val="22"/>
                <w:szCs w:val="22"/>
              </w:rPr>
            </w:pPr>
          </w:p>
        </w:tc>
        <w:tc>
          <w:tcPr>
            <w:tcW w:w="1025" w:type="dxa"/>
            <w:tcBorders>
              <w:top w:val="single" w:sz="6" w:space="0" w:color="000000"/>
              <w:left w:val="single" w:sz="6" w:space="0" w:color="000000"/>
              <w:bottom w:val="nil"/>
              <w:right w:val="single" w:sz="6" w:space="0" w:color="000000"/>
            </w:tcBorders>
          </w:tcPr>
          <w:p w14:paraId="56B9EA2C" w14:textId="79033E39" w:rsidR="00966BCB" w:rsidRPr="0018333F" w:rsidRDefault="00966BCB" w:rsidP="00966B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both"/>
              <w:rPr>
                <w:rFonts w:ascii="Arial" w:hAnsi="Arial" w:cs="Arial"/>
                <w:sz w:val="22"/>
                <w:szCs w:val="22"/>
              </w:rPr>
            </w:pPr>
          </w:p>
        </w:tc>
      </w:tr>
      <w:tr w:rsidR="00966BCB" w:rsidRPr="0018333F" w14:paraId="01B8BC0E" w14:textId="77777777" w:rsidTr="00DD6108">
        <w:trPr>
          <w:cantSplit/>
          <w:trHeight w:val="469"/>
        </w:trPr>
        <w:tc>
          <w:tcPr>
            <w:tcW w:w="6632" w:type="dxa"/>
            <w:gridSpan w:val="6"/>
            <w:tcBorders>
              <w:top w:val="single" w:sz="6" w:space="0" w:color="000000"/>
            </w:tcBorders>
          </w:tcPr>
          <w:p w14:paraId="46B13550" w14:textId="37E531B9" w:rsidR="00966BCB" w:rsidRPr="0018333F" w:rsidRDefault="00966BCB" w:rsidP="00966BCB">
            <w:pPr>
              <w:numPr>
                <w:ilvl w:val="12"/>
                <w:numId w:val="0"/>
              </w:numPr>
              <w:tabs>
                <w:tab w:val="left" w:pos="144"/>
                <w:tab w:val="left" w:pos="288"/>
                <w:tab w:val="left" w:pos="432"/>
                <w:tab w:val="left" w:pos="576"/>
                <w:tab w:val="left" w:pos="720"/>
                <w:tab w:val="left" w:pos="864"/>
                <w:tab w:val="left" w:pos="1008"/>
                <w:tab w:val="left" w:pos="1152"/>
              </w:tabs>
              <w:spacing w:before="100" w:after="52"/>
              <w:jc w:val="both"/>
              <w:rPr>
                <w:rFonts w:ascii="Arial" w:hAnsi="Arial" w:cs="Arial"/>
                <w:sz w:val="22"/>
                <w:szCs w:val="22"/>
              </w:rPr>
            </w:pPr>
          </w:p>
        </w:tc>
        <w:tc>
          <w:tcPr>
            <w:tcW w:w="1378" w:type="dxa"/>
            <w:tcBorders>
              <w:top w:val="single" w:sz="6" w:space="0" w:color="000000"/>
            </w:tcBorders>
          </w:tcPr>
          <w:p w14:paraId="59BD7EB5" w14:textId="77777777" w:rsidR="00966BCB" w:rsidRPr="0018333F" w:rsidRDefault="00966BCB" w:rsidP="00966B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both"/>
              <w:rPr>
                <w:rFonts w:ascii="Arial" w:hAnsi="Arial" w:cs="Arial"/>
                <w:sz w:val="22"/>
                <w:szCs w:val="22"/>
              </w:rPr>
            </w:pPr>
          </w:p>
        </w:tc>
        <w:tc>
          <w:tcPr>
            <w:tcW w:w="1988" w:type="dxa"/>
            <w:tcBorders>
              <w:top w:val="single" w:sz="6" w:space="0" w:color="000000"/>
              <w:left w:val="nil"/>
              <w:right w:val="single" w:sz="6" w:space="0" w:color="000000"/>
            </w:tcBorders>
          </w:tcPr>
          <w:p w14:paraId="1E035EA5" w14:textId="6AC7A57C" w:rsidR="00966BCB" w:rsidRPr="0018333F" w:rsidRDefault="00966BCB" w:rsidP="005423C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Arial" w:hAnsi="Arial" w:cs="Arial"/>
                <w:sz w:val="22"/>
                <w:szCs w:val="22"/>
              </w:rPr>
            </w:pPr>
            <w:r w:rsidRPr="0018333F">
              <w:rPr>
                <w:rFonts w:ascii="Arial" w:hAnsi="Arial" w:cs="Arial"/>
                <w:sz w:val="22"/>
                <w:szCs w:val="22"/>
              </w:rPr>
              <w:t xml:space="preserve">TOTAL: </w:t>
            </w:r>
          </w:p>
        </w:tc>
        <w:tc>
          <w:tcPr>
            <w:tcW w:w="1025" w:type="dxa"/>
            <w:tcBorders>
              <w:top w:val="single" w:sz="6" w:space="0" w:color="000000"/>
              <w:left w:val="single" w:sz="6" w:space="0" w:color="000000"/>
              <w:bottom w:val="single" w:sz="6" w:space="0" w:color="000000"/>
              <w:right w:val="single" w:sz="6" w:space="0" w:color="000000"/>
            </w:tcBorders>
          </w:tcPr>
          <w:p w14:paraId="17570DCA" w14:textId="4E6BF0D8" w:rsidR="00966BCB" w:rsidRPr="0018333F" w:rsidRDefault="00966BCB" w:rsidP="00966B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both"/>
              <w:rPr>
                <w:rFonts w:ascii="Arial" w:hAnsi="Arial" w:cs="Arial"/>
                <w:sz w:val="22"/>
                <w:szCs w:val="22"/>
              </w:rPr>
            </w:pPr>
          </w:p>
        </w:tc>
      </w:tr>
    </w:tbl>
    <w:p w14:paraId="1FB3DFBE" w14:textId="03D49450" w:rsidR="001C3E0E" w:rsidRDefault="001C3E0E"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b/>
          <w:bCs/>
          <w:sz w:val="22"/>
          <w:szCs w:val="22"/>
        </w:rPr>
      </w:pPr>
    </w:p>
    <w:p w14:paraId="0D4A7EBB" w14:textId="77777777" w:rsidR="00B96B5D" w:rsidRPr="0018333F" w:rsidRDefault="00B96B5D"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b/>
          <w:bCs/>
          <w:sz w:val="22"/>
          <w:szCs w:val="22"/>
        </w:rPr>
      </w:pPr>
    </w:p>
    <w:p w14:paraId="22602502" w14:textId="77777777" w:rsidR="00B96B5D" w:rsidRDefault="00B96B5D">
      <w:pPr>
        <w:widowControl/>
        <w:autoSpaceDE/>
        <w:autoSpaceDN/>
        <w:adjustRightInd/>
        <w:rPr>
          <w:rFonts w:ascii="Arial" w:hAnsi="Arial" w:cs="Arial"/>
          <w:b/>
          <w:bCs/>
          <w:sz w:val="22"/>
          <w:szCs w:val="22"/>
        </w:rPr>
      </w:pPr>
      <w:bookmarkStart w:id="6" w:name="_Hlk98941260"/>
      <w:r>
        <w:rPr>
          <w:rFonts w:ascii="Arial" w:hAnsi="Arial" w:cs="Arial"/>
          <w:b/>
          <w:bCs/>
          <w:sz w:val="22"/>
          <w:szCs w:val="22"/>
        </w:rPr>
        <w:br w:type="page"/>
      </w:r>
    </w:p>
    <w:p w14:paraId="529B477A" w14:textId="38B211C3" w:rsidR="002E1A0C" w:rsidRPr="0018333F"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r w:rsidRPr="0018333F">
        <w:rPr>
          <w:rFonts w:ascii="Arial" w:hAnsi="Arial" w:cs="Arial"/>
          <w:b/>
          <w:bCs/>
          <w:sz w:val="22"/>
          <w:szCs w:val="22"/>
        </w:rPr>
        <w:lastRenderedPageBreak/>
        <w:t xml:space="preserve">Part </w:t>
      </w:r>
      <w:r w:rsidR="008D4BD6" w:rsidRPr="0018333F">
        <w:rPr>
          <w:rFonts w:ascii="Arial" w:hAnsi="Arial" w:cs="Arial"/>
          <w:b/>
          <w:bCs/>
          <w:sz w:val="22"/>
          <w:szCs w:val="22"/>
        </w:rPr>
        <w:t>7</w:t>
      </w:r>
      <w:r w:rsidRPr="0018333F">
        <w:rPr>
          <w:rFonts w:ascii="Arial" w:hAnsi="Arial" w:cs="Arial"/>
          <w:b/>
          <w:bCs/>
          <w:sz w:val="22"/>
          <w:szCs w:val="22"/>
        </w:rPr>
        <w:t xml:space="preserve">. CLAIMS IN DEFAULT </w:t>
      </w:r>
      <w:r w:rsidRPr="0018333F">
        <w:rPr>
          <w:rFonts w:ascii="Arial" w:hAnsi="Arial" w:cs="Arial"/>
          <w:sz w:val="22"/>
          <w:szCs w:val="22"/>
        </w:rPr>
        <w:t>(</w:t>
      </w:r>
      <w:r w:rsidRPr="0018333F">
        <w:rPr>
          <w:rFonts w:ascii="Arial" w:hAnsi="Arial" w:cs="Arial"/>
          <w:b/>
          <w:bCs/>
          <w:sz w:val="22"/>
          <w:szCs w:val="22"/>
        </w:rPr>
        <w:t>§§ 1322(b)(3) AND (5) AND 1322(e)):</w:t>
      </w:r>
      <w:r w:rsidR="00453B6B" w:rsidRPr="0018333F">
        <w:rPr>
          <w:rFonts w:ascii="Arial" w:hAnsi="Arial" w:cs="Arial"/>
          <w:sz w:val="22"/>
          <w:szCs w:val="22"/>
        </w:rPr>
        <w:t xml:space="preserve"> </w:t>
      </w:r>
      <w:r w:rsidR="00873615" w:rsidRPr="0018333F">
        <w:rPr>
          <w:rFonts w:ascii="Arial" w:hAnsi="Arial" w:cs="Arial"/>
          <w:sz w:val="22"/>
          <w:szCs w:val="22"/>
        </w:rPr>
        <w:t xml:space="preserve"> </w:t>
      </w:r>
      <w:r w:rsidR="00AE21E7" w:rsidRPr="0018333F">
        <w:rPr>
          <w:rFonts w:ascii="Arial" w:hAnsi="Arial" w:cs="Arial"/>
          <w:sz w:val="22"/>
          <w:szCs w:val="22"/>
        </w:rPr>
        <w:t>The Trustee</w:t>
      </w:r>
      <w:r w:rsidR="00706375" w:rsidRPr="0018333F">
        <w:rPr>
          <w:rFonts w:ascii="Arial" w:hAnsi="Arial" w:cs="Arial"/>
          <w:sz w:val="22"/>
          <w:szCs w:val="22"/>
        </w:rPr>
        <w:t xml:space="preserve"> will</w:t>
      </w:r>
      <w:r w:rsidR="00AE21E7" w:rsidRPr="0018333F">
        <w:rPr>
          <w:rFonts w:ascii="Arial" w:hAnsi="Arial" w:cs="Arial"/>
          <w:sz w:val="22"/>
          <w:szCs w:val="22"/>
        </w:rPr>
        <w:t xml:space="preserve"> </w:t>
      </w:r>
      <w:r w:rsidR="0068758C" w:rsidRPr="0018333F">
        <w:rPr>
          <w:rFonts w:ascii="Arial" w:hAnsi="Arial" w:cs="Arial"/>
          <w:sz w:val="22"/>
          <w:szCs w:val="22"/>
        </w:rPr>
        <w:t>make the following payments necessary to</w:t>
      </w:r>
      <w:r w:rsidR="00AE21E7" w:rsidRPr="0018333F">
        <w:rPr>
          <w:rFonts w:ascii="Arial" w:hAnsi="Arial" w:cs="Arial"/>
          <w:sz w:val="22"/>
          <w:szCs w:val="22"/>
        </w:rPr>
        <w:t xml:space="preserve"> cure defaults on the following claims, at the interest rate </w:t>
      </w:r>
      <w:r w:rsidR="0039538C" w:rsidRPr="0018333F">
        <w:rPr>
          <w:rFonts w:ascii="Arial" w:hAnsi="Arial" w:cs="Arial"/>
          <w:sz w:val="22"/>
          <w:szCs w:val="22"/>
        </w:rPr>
        <w:t xml:space="preserve">listed </w:t>
      </w:r>
      <w:r w:rsidR="00AE21E7" w:rsidRPr="0018333F">
        <w:rPr>
          <w:rFonts w:ascii="Arial" w:hAnsi="Arial" w:cs="Arial"/>
          <w:sz w:val="22"/>
          <w:szCs w:val="22"/>
        </w:rPr>
        <w:t xml:space="preserve"> below. </w:t>
      </w:r>
      <w:r w:rsidR="009273F3" w:rsidRPr="0018333F">
        <w:rPr>
          <w:rFonts w:ascii="Arial" w:hAnsi="Arial" w:cs="Arial"/>
          <w:sz w:val="22"/>
          <w:szCs w:val="22"/>
        </w:rPr>
        <w:t>D</w:t>
      </w:r>
      <w:r w:rsidRPr="0018333F">
        <w:rPr>
          <w:rFonts w:ascii="Arial" w:hAnsi="Arial" w:cs="Arial"/>
          <w:sz w:val="22"/>
          <w:szCs w:val="22"/>
        </w:rPr>
        <w:t xml:space="preserve">ebtor will pay the payments that come due after the </w:t>
      </w:r>
      <w:r w:rsidR="00EE633E" w:rsidRPr="0018333F">
        <w:rPr>
          <w:rFonts w:ascii="Arial" w:hAnsi="Arial" w:cs="Arial"/>
          <w:sz w:val="22"/>
          <w:szCs w:val="22"/>
        </w:rPr>
        <w:t xml:space="preserve">petition </w:t>
      </w:r>
      <w:r w:rsidRPr="0018333F">
        <w:rPr>
          <w:rFonts w:ascii="Arial" w:hAnsi="Arial" w:cs="Arial"/>
          <w:sz w:val="22"/>
          <w:szCs w:val="22"/>
        </w:rPr>
        <w:t xml:space="preserve">date </w:t>
      </w:r>
      <w:r w:rsidR="00873615" w:rsidRPr="0018333F">
        <w:rPr>
          <w:rFonts w:ascii="Arial" w:hAnsi="Arial" w:cs="Arial"/>
          <w:sz w:val="22"/>
          <w:szCs w:val="22"/>
        </w:rPr>
        <w:t xml:space="preserve">directly to the creditors. </w:t>
      </w:r>
      <w:r w:rsidRPr="0018333F">
        <w:rPr>
          <w:rFonts w:ascii="Arial" w:hAnsi="Arial" w:cs="Arial"/>
          <w:sz w:val="22"/>
          <w:szCs w:val="22"/>
        </w:rPr>
        <w:t>The credit</w:t>
      </w:r>
      <w:r w:rsidR="00873615" w:rsidRPr="0018333F">
        <w:rPr>
          <w:rFonts w:ascii="Arial" w:hAnsi="Arial" w:cs="Arial"/>
          <w:sz w:val="22"/>
          <w:szCs w:val="22"/>
        </w:rPr>
        <w:t>ors will retain liens, if any.</w:t>
      </w:r>
      <w:r w:rsidR="002E1A0C" w:rsidRPr="0018333F">
        <w:rPr>
          <w:rFonts w:ascii="Arial" w:hAnsi="Arial" w:cs="Arial"/>
          <w:sz w:val="22"/>
          <w:szCs w:val="22"/>
        </w:rPr>
        <w:t xml:space="preserve">  </w:t>
      </w:r>
      <w:r w:rsidR="00477C00" w:rsidRPr="0018333F">
        <w:rPr>
          <w:rFonts w:ascii="Arial" w:hAnsi="Arial" w:cs="Arial"/>
          <w:sz w:val="22"/>
          <w:szCs w:val="22"/>
        </w:rPr>
        <w:t xml:space="preserve"> The Trustee will pay the allowed default amount.</w:t>
      </w:r>
    </w:p>
    <w:bookmarkEnd w:id="6"/>
    <w:p w14:paraId="2A11E9CA" w14:textId="77777777" w:rsidR="004D1FAD" w:rsidRPr="00114C52" w:rsidRDefault="004D1FAD" w:rsidP="00E9008B">
      <w:pPr>
        <w:widowControl/>
        <w:autoSpaceDE/>
        <w:autoSpaceDN/>
        <w:adjustRightInd/>
        <w:jc w:val="both"/>
        <w:rPr>
          <w:rFonts w:ascii="Arial" w:hAnsi="Arial" w:cs="Arial"/>
          <w:sz w:val="22"/>
          <w:szCs w:val="22"/>
        </w:rPr>
      </w:pPr>
    </w:p>
    <w:tbl>
      <w:tblPr>
        <w:tblW w:w="10980" w:type="dxa"/>
        <w:tblInd w:w="-8" w:type="dxa"/>
        <w:tblLayout w:type="fixed"/>
        <w:tblCellMar>
          <w:left w:w="100" w:type="dxa"/>
          <w:right w:w="100" w:type="dxa"/>
        </w:tblCellMar>
        <w:tblLook w:val="0000" w:firstRow="0" w:lastRow="0" w:firstColumn="0" w:lastColumn="0" w:noHBand="0" w:noVBand="0"/>
      </w:tblPr>
      <w:tblGrid>
        <w:gridCol w:w="540"/>
        <w:gridCol w:w="1980"/>
        <w:gridCol w:w="990"/>
        <w:gridCol w:w="1080"/>
        <w:gridCol w:w="990"/>
        <w:gridCol w:w="990"/>
        <w:gridCol w:w="900"/>
        <w:gridCol w:w="1080"/>
        <w:gridCol w:w="1440"/>
        <w:gridCol w:w="990"/>
      </w:tblGrid>
      <w:tr w:rsidR="00B2693A" w:rsidRPr="0018333F" w14:paraId="0F96A295" w14:textId="77777777" w:rsidTr="00DD6108">
        <w:trPr>
          <w:cantSplit/>
          <w:trHeight w:val="670"/>
        </w:trPr>
        <w:tc>
          <w:tcPr>
            <w:tcW w:w="540" w:type="dxa"/>
            <w:tcBorders>
              <w:top w:val="single" w:sz="6" w:space="0" w:color="000000"/>
              <w:left w:val="single" w:sz="6" w:space="0" w:color="000000"/>
              <w:bottom w:val="nil"/>
              <w:right w:val="nil"/>
            </w:tcBorders>
          </w:tcPr>
          <w:p w14:paraId="0C42B564" w14:textId="77777777" w:rsidR="00B2693A" w:rsidRPr="00114C52" w:rsidRDefault="00B2693A" w:rsidP="00B2693A">
            <w:pPr>
              <w:numPr>
                <w:ilvl w:val="12"/>
                <w:numId w:val="0"/>
              </w:numPr>
              <w:tabs>
                <w:tab w:val="left" w:pos="144"/>
                <w:tab w:val="left" w:pos="288"/>
                <w:tab w:val="left" w:pos="432"/>
                <w:tab w:val="left" w:pos="576"/>
              </w:tabs>
              <w:spacing w:before="100" w:after="52"/>
              <w:jc w:val="both"/>
              <w:rPr>
                <w:rFonts w:ascii="Arial" w:hAnsi="Arial" w:cs="Arial"/>
                <w:sz w:val="22"/>
                <w:szCs w:val="22"/>
              </w:rPr>
            </w:pPr>
          </w:p>
        </w:tc>
        <w:tc>
          <w:tcPr>
            <w:tcW w:w="1980" w:type="dxa"/>
            <w:tcBorders>
              <w:top w:val="single" w:sz="6" w:space="0" w:color="000000"/>
              <w:left w:val="single" w:sz="6" w:space="0" w:color="000000"/>
              <w:bottom w:val="nil"/>
              <w:right w:val="nil"/>
            </w:tcBorders>
            <w:vAlign w:val="center"/>
          </w:tcPr>
          <w:p w14:paraId="763569FB" w14:textId="77777777" w:rsidR="00B2693A" w:rsidRPr="00114C52" w:rsidRDefault="00B2693A" w:rsidP="00B2693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s>
              <w:spacing w:before="100" w:after="52"/>
              <w:jc w:val="center"/>
              <w:rPr>
                <w:rFonts w:ascii="Arial" w:hAnsi="Arial" w:cs="Arial"/>
                <w:bCs/>
                <w:sz w:val="22"/>
                <w:szCs w:val="22"/>
              </w:rPr>
            </w:pPr>
            <w:r w:rsidRPr="00114C52">
              <w:rPr>
                <w:rFonts w:ascii="Arial" w:hAnsi="Arial" w:cs="Arial"/>
                <w:bCs/>
                <w:sz w:val="22"/>
                <w:szCs w:val="22"/>
              </w:rPr>
              <w:t>Creditor</w:t>
            </w:r>
          </w:p>
        </w:tc>
        <w:tc>
          <w:tcPr>
            <w:tcW w:w="990" w:type="dxa"/>
            <w:tcBorders>
              <w:top w:val="single" w:sz="6" w:space="0" w:color="000000"/>
              <w:left w:val="single" w:sz="6" w:space="0" w:color="000000"/>
              <w:bottom w:val="nil"/>
              <w:right w:val="nil"/>
            </w:tcBorders>
          </w:tcPr>
          <w:p w14:paraId="7A2FCC46" w14:textId="77777777" w:rsidR="00B2693A" w:rsidRPr="00114C52" w:rsidRDefault="00B2693A" w:rsidP="00B2693A">
            <w:pPr>
              <w:numPr>
                <w:ilvl w:val="12"/>
                <w:numId w:val="0"/>
              </w:numPr>
              <w:tabs>
                <w:tab w:val="left" w:pos="144"/>
                <w:tab w:val="left" w:pos="288"/>
                <w:tab w:val="left" w:pos="432"/>
                <w:tab w:val="left" w:pos="576"/>
                <w:tab w:val="left" w:pos="720"/>
                <w:tab w:val="left" w:pos="864"/>
                <w:tab w:val="left" w:pos="1008"/>
              </w:tabs>
              <w:spacing w:before="100" w:after="52"/>
              <w:jc w:val="center"/>
              <w:rPr>
                <w:rFonts w:ascii="Arial" w:hAnsi="Arial" w:cs="Arial"/>
                <w:bCs/>
                <w:sz w:val="22"/>
                <w:szCs w:val="22"/>
              </w:rPr>
            </w:pPr>
            <w:r w:rsidRPr="00114C52">
              <w:rPr>
                <w:rFonts w:ascii="Arial" w:hAnsi="Arial" w:cs="Arial"/>
                <w:bCs/>
                <w:sz w:val="22"/>
                <w:szCs w:val="22"/>
              </w:rPr>
              <w:t>Amount of default</w:t>
            </w:r>
          </w:p>
        </w:tc>
        <w:tc>
          <w:tcPr>
            <w:tcW w:w="1080" w:type="dxa"/>
            <w:tcBorders>
              <w:top w:val="single" w:sz="6" w:space="0" w:color="000000"/>
              <w:left w:val="single" w:sz="6" w:space="0" w:color="000000"/>
              <w:bottom w:val="nil"/>
              <w:right w:val="nil"/>
            </w:tcBorders>
          </w:tcPr>
          <w:p w14:paraId="16BC90A5" w14:textId="77777777" w:rsidR="00B2693A" w:rsidRPr="00114C52" w:rsidRDefault="00B2693A" w:rsidP="00B2693A">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Arial" w:hAnsi="Arial" w:cs="Arial"/>
                <w:bCs/>
                <w:sz w:val="22"/>
                <w:szCs w:val="22"/>
              </w:rPr>
            </w:pPr>
            <w:r w:rsidRPr="00114C52">
              <w:rPr>
                <w:rFonts w:ascii="Arial" w:hAnsi="Arial" w:cs="Arial"/>
                <w:bCs/>
                <w:sz w:val="22"/>
                <w:szCs w:val="22"/>
              </w:rPr>
              <w:t>Interest rate (if any)</w:t>
            </w:r>
          </w:p>
        </w:tc>
        <w:tc>
          <w:tcPr>
            <w:tcW w:w="990" w:type="dxa"/>
            <w:tcBorders>
              <w:top w:val="single" w:sz="6" w:space="0" w:color="000000"/>
              <w:left w:val="single" w:sz="6" w:space="0" w:color="000000"/>
              <w:bottom w:val="nil"/>
              <w:right w:val="nil"/>
            </w:tcBorders>
          </w:tcPr>
          <w:p w14:paraId="5B05BD1E" w14:textId="77777777" w:rsidR="00B2693A" w:rsidRPr="00114C52" w:rsidRDefault="00B2693A" w:rsidP="00B2693A">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Cs/>
                <w:sz w:val="22"/>
                <w:szCs w:val="22"/>
              </w:rPr>
            </w:pPr>
            <w:r w:rsidRPr="00114C52">
              <w:rPr>
                <w:rFonts w:ascii="Arial" w:hAnsi="Arial" w:cs="Arial"/>
                <w:bCs/>
                <w:sz w:val="22"/>
                <w:szCs w:val="22"/>
              </w:rPr>
              <w:t>Monthly payment</w:t>
            </w:r>
          </w:p>
        </w:tc>
        <w:tc>
          <w:tcPr>
            <w:tcW w:w="990" w:type="dxa"/>
            <w:tcBorders>
              <w:top w:val="single" w:sz="6" w:space="0" w:color="000000"/>
              <w:left w:val="single" w:sz="6" w:space="0" w:color="000000"/>
              <w:bottom w:val="nil"/>
              <w:right w:val="nil"/>
            </w:tcBorders>
          </w:tcPr>
          <w:p w14:paraId="06350410" w14:textId="058162A1" w:rsidR="00B2693A" w:rsidRPr="00114C52" w:rsidRDefault="00B2693A" w:rsidP="00B2693A">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Arial" w:hAnsi="Arial" w:cs="Arial"/>
                <w:bCs/>
                <w:sz w:val="22"/>
                <w:szCs w:val="22"/>
              </w:rPr>
            </w:pPr>
            <w:r w:rsidRPr="00114C52">
              <w:rPr>
                <w:rFonts w:ascii="Arial" w:hAnsi="Arial" w:cs="Arial"/>
                <w:bCs/>
                <w:sz w:val="22"/>
                <w:szCs w:val="22"/>
              </w:rPr>
              <w:t>Beginning in mo./</w:t>
            </w:r>
            <w:r w:rsidR="008D7D3B" w:rsidRPr="00A823BA">
              <w:rPr>
                <w:rFonts w:ascii="Arial" w:hAnsi="Arial" w:cs="Arial"/>
                <w:bCs/>
                <w:sz w:val="22"/>
                <w:szCs w:val="22"/>
              </w:rPr>
              <w:t xml:space="preserve"> </w:t>
            </w:r>
            <w:r w:rsidR="00A823BA" w:rsidRPr="00A823BA">
              <w:rPr>
                <w:rFonts w:ascii="Arial" w:hAnsi="Arial" w:cs="Arial"/>
                <w:bCs/>
                <w:sz w:val="22"/>
                <w:szCs w:val="22"/>
              </w:rPr>
              <w:t>yr.</w:t>
            </w:r>
          </w:p>
        </w:tc>
        <w:tc>
          <w:tcPr>
            <w:tcW w:w="900" w:type="dxa"/>
            <w:tcBorders>
              <w:top w:val="single" w:sz="6" w:space="0" w:color="000000"/>
              <w:left w:val="single" w:sz="6" w:space="0" w:color="000000"/>
              <w:bottom w:val="nil"/>
              <w:right w:val="nil"/>
            </w:tcBorders>
          </w:tcPr>
          <w:p w14:paraId="3AE99D53" w14:textId="77777777" w:rsidR="00B2693A" w:rsidRPr="00114C52" w:rsidRDefault="00B2693A" w:rsidP="00B2693A">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Cs/>
                <w:sz w:val="22"/>
                <w:szCs w:val="22"/>
              </w:rPr>
            </w:pPr>
            <w:r w:rsidRPr="00114C52">
              <w:rPr>
                <w:rFonts w:ascii="Arial" w:hAnsi="Arial" w:cs="Arial"/>
                <w:bCs/>
                <w:sz w:val="22"/>
                <w:szCs w:val="22"/>
              </w:rPr>
              <w:t>Number of payments</w:t>
            </w:r>
          </w:p>
        </w:tc>
        <w:tc>
          <w:tcPr>
            <w:tcW w:w="1080" w:type="dxa"/>
            <w:tcBorders>
              <w:top w:val="single" w:sz="6" w:space="0" w:color="000000"/>
              <w:left w:val="single" w:sz="6" w:space="0" w:color="000000"/>
              <w:bottom w:val="nil"/>
              <w:right w:val="single" w:sz="6" w:space="0" w:color="000000"/>
            </w:tcBorders>
          </w:tcPr>
          <w:p w14:paraId="42042683" w14:textId="195E2DF4" w:rsidR="00B2693A" w:rsidRPr="00114C52" w:rsidRDefault="00B2693A" w:rsidP="00B2693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bCs/>
                <w:sz w:val="22"/>
                <w:szCs w:val="22"/>
              </w:rPr>
            </w:pPr>
            <w:r w:rsidRPr="00114C52">
              <w:rPr>
                <w:rFonts w:ascii="Arial" w:hAnsi="Arial" w:cs="Arial"/>
                <w:bCs/>
                <w:sz w:val="22"/>
                <w:szCs w:val="22"/>
              </w:rPr>
              <w:t>Remaining payments</w:t>
            </w:r>
          </w:p>
        </w:tc>
        <w:tc>
          <w:tcPr>
            <w:tcW w:w="1440" w:type="dxa"/>
            <w:tcBorders>
              <w:top w:val="single" w:sz="6" w:space="0" w:color="000000"/>
              <w:left w:val="single" w:sz="6" w:space="0" w:color="000000"/>
              <w:bottom w:val="nil"/>
              <w:right w:val="single" w:sz="6" w:space="0" w:color="000000"/>
            </w:tcBorders>
          </w:tcPr>
          <w:p w14:paraId="344635E0" w14:textId="4D159A6B" w:rsidR="00B2693A" w:rsidRPr="00114C52" w:rsidRDefault="00B2693A" w:rsidP="00B2693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bCs/>
                <w:sz w:val="22"/>
                <w:szCs w:val="22"/>
              </w:rPr>
            </w:pPr>
            <w:r w:rsidRPr="00114C52">
              <w:rPr>
                <w:rFonts w:ascii="Arial" w:hAnsi="Arial" w:cs="Arial"/>
                <w:bCs/>
                <w:i/>
                <w:iCs/>
                <w:sz w:val="22"/>
                <w:szCs w:val="22"/>
              </w:rPr>
              <w:tab/>
              <w:t>+ amount paid to date by Trustee (mod plan only)</w:t>
            </w:r>
          </w:p>
        </w:tc>
        <w:tc>
          <w:tcPr>
            <w:tcW w:w="990" w:type="dxa"/>
            <w:tcBorders>
              <w:top w:val="single" w:sz="6" w:space="0" w:color="000000"/>
              <w:left w:val="single" w:sz="6" w:space="0" w:color="000000"/>
              <w:bottom w:val="nil"/>
              <w:right w:val="single" w:sz="6" w:space="0" w:color="000000"/>
            </w:tcBorders>
          </w:tcPr>
          <w:p w14:paraId="2F4545E1" w14:textId="0148EC8E" w:rsidR="00B2693A" w:rsidRPr="00114C52" w:rsidRDefault="00B2693A" w:rsidP="00B2693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bCs/>
                <w:sz w:val="22"/>
                <w:szCs w:val="22"/>
              </w:rPr>
            </w:pPr>
            <w:r w:rsidRPr="00114C52">
              <w:rPr>
                <w:rFonts w:ascii="Arial" w:hAnsi="Arial" w:cs="Arial"/>
                <w:bCs/>
                <w:sz w:val="22"/>
                <w:szCs w:val="22"/>
              </w:rPr>
              <w:t>Total payments</w:t>
            </w:r>
          </w:p>
        </w:tc>
      </w:tr>
      <w:tr w:rsidR="00B2693A" w:rsidRPr="0018333F" w14:paraId="0F71811D" w14:textId="77777777" w:rsidTr="00DD6108">
        <w:trPr>
          <w:cantSplit/>
          <w:trHeight w:val="474"/>
        </w:trPr>
        <w:tc>
          <w:tcPr>
            <w:tcW w:w="540" w:type="dxa"/>
            <w:tcBorders>
              <w:top w:val="single" w:sz="6" w:space="0" w:color="000000"/>
              <w:left w:val="single" w:sz="6" w:space="0" w:color="000000"/>
              <w:bottom w:val="nil"/>
              <w:right w:val="nil"/>
            </w:tcBorders>
          </w:tcPr>
          <w:p w14:paraId="20E7D971" w14:textId="2573217E" w:rsidR="00B2693A" w:rsidRPr="0018333F" w:rsidRDefault="00B2693A" w:rsidP="00B2693A">
            <w:pPr>
              <w:numPr>
                <w:ilvl w:val="12"/>
                <w:numId w:val="0"/>
              </w:numPr>
              <w:tabs>
                <w:tab w:val="left" w:pos="144"/>
                <w:tab w:val="left" w:pos="288"/>
                <w:tab w:val="left" w:pos="432"/>
                <w:tab w:val="left" w:pos="576"/>
              </w:tabs>
              <w:spacing w:before="100" w:after="52"/>
              <w:jc w:val="both"/>
              <w:rPr>
                <w:rFonts w:ascii="Arial" w:hAnsi="Arial" w:cs="Arial"/>
                <w:sz w:val="22"/>
                <w:szCs w:val="22"/>
              </w:rPr>
            </w:pPr>
            <w:r w:rsidRPr="0018333F">
              <w:rPr>
                <w:rFonts w:ascii="Arial" w:hAnsi="Arial" w:cs="Arial"/>
                <w:sz w:val="22"/>
                <w:szCs w:val="22"/>
              </w:rPr>
              <w:t>7.1</w:t>
            </w:r>
          </w:p>
        </w:tc>
        <w:tc>
          <w:tcPr>
            <w:tcW w:w="1980" w:type="dxa"/>
            <w:tcBorders>
              <w:top w:val="single" w:sz="6" w:space="0" w:color="000000"/>
              <w:left w:val="single" w:sz="6" w:space="0" w:color="000000"/>
              <w:bottom w:val="nil"/>
              <w:right w:val="nil"/>
            </w:tcBorders>
          </w:tcPr>
          <w:p w14:paraId="798D7713" w14:textId="77777777" w:rsidR="00B2693A" w:rsidRPr="0018333F" w:rsidRDefault="00B2693A" w:rsidP="00B2693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s>
              <w:spacing w:before="100" w:after="52"/>
              <w:jc w:val="both"/>
              <w:rPr>
                <w:rFonts w:ascii="Arial" w:hAnsi="Arial" w:cs="Arial"/>
                <w:sz w:val="22"/>
                <w:szCs w:val="22"/>
              </w:rPr>
            </w:pPr>
          </w:p>
        </w:tc>
        <w:tc>
          <w:tcPr>
            <w:tcW w:w="990" w:type="dxa"/>
            <w:tcBorders>
              <w:top w:val="single" w:sz="6" w:space="0" w:color="000000"/>
              <w:left w:val="single" w:sz="6" w:space="0" w:color="000000"/>
              <w:bottom w:val="nil"/>
              <w:right w:val="nil"/>
            </w:tcBorders>
          </w:tcPr>
          <w:p w14:paraId="431E087E" w14:textId="77777777" w:rsidR="00B2693A" w:rsidRPr="0018333F" w:rsidRDefault="00B2693A" w:rsidP="00B2693A">
            <w:pPr>
              <w:numPr>
                <w:ilvl w:val="12"/>
                <w:numId w:val="0"/>
              </w:numPr>
              <w:tabs>
                <w:tab w:val="left" w:pos="144"/>
                <w:tab w:val="left" w:pos="288"/>
                <w:tab w:val="left" w:pos="432"/>
                <w:tab w:val="left" w:pos="576"/>
                <w:tab w:val="left" w:pos="720"/>
                <w:tab w:val="left" w:pos="864"/>
                <w:tab w:val="left" w:pos="1008"/>
              </w:tabs>
              <w:spacing w:before="100" w:after="52"/>
              <w:jc w:val="both"/>
              <w:rPr>
                <w:rFonts w:ascii="Arial" w:hAnsi="Arial" w:cs="Arial"/>
                <w:sz w:val="22"/>
                <w:szCs w:val="22"/>
              </w:rPr>
            </w:pPr>
          </w:p>
        </w:tc>
        <w:tc>
          <w:tcPr>
            <w:tcW w:w="1080" w:type="dxa"/>
            <w:tcBorders>
              <w:top w:val="single" w:sz="6" w:space="0" w:color="000000"/>
              <w:left w:val="single" w:sz="6" w:space="0" w:color="000000"/>
              <w:bottom w:val="nil"/>
              <w:right w:val="nil"/>
            </w:tcBorders>
          </w:tcPr>
          <w:p w14:paraId="72389586" w14:textId="77777777" w:rsidR="00B2693A" w:rsidRPr="0018333F" w:rsidRDefault="00B2693A" w:rsidP="00B2693A">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both"/>
              <w:rPr>
                <w:rFonts w:ascii="Arial" w:hAnsi="Arial" w:cs="Arial"/>
                <w:sz w:val="22"/>
                <w:szCs w:val="22"/>
              </w:rPr>
            </w:pPr>
          </w:p>
        </w:tc>
        <w:tc>
          <w:tcPr>
            <w:tcW w:w="990" w:type="dxa"/>
            <w:tcBorders>
              <w:top w:val="single" w:sz="6" w:space="0" w:color="000000"/>
              <w:left w:val="single" w:sz="6" w:space="0" w:color="000000"/>
              <w:bottom w:val="nil"/>
              <w:right w:val="nil"/>
            </w:tcBorders>
          </w:tcPr>
          <w:p w14:paraId="7FCD2804" w14:textId="77777777" w:rsidR="00B2693A" w:rsidRPr="0018333F" w:rsidRDefault="00B2693A" w:rsidP="00B2693A">
            <w:pPr>
              <w:numPr>
                <w:ilvl w:val="12"/>
                <w:numId w:val="0"/>
              </w:numPr>
              <w:tabs>
                <w:tab w:val="left" w:pos="144"/>
                <w:tab w:val="left" w:pos="288"/>
                <w:tab w:val="left" w:pos="432"/>
                <w:tab w:val="left" w:pos="576"/>
                <w:tab w:val="left" w:pos="720"/>
                <w:tab w:val="left" w:pos="864"/>
                <w:tab w:val="left" w:pos="1008"/>
                <w:tab w:val="left" w:pos="1152"/>
              </w:tabs>
              <w:spacing w:before="100" w:after="52"/>
              <w:jc w:val="both"/>
              <w:rPr>
                <w:rFonts w:ascii="Arial" w:hAnsi="Arial" w:cs="Arial"/>
                <w:sz w:val="22"/>
                <w:szCs w:val="22"/>
              </w:rPr>
            </w:pPr>
          </w:p>
        </w:tc>
        <w:tc>
          <w:tcPr>
            <w:tcW w:w="990" w:type="dxa"/>
            <w:tcBorders>
              <w:top w:val="single" w:sz="6" w:space="0" w:color="000000"/>
              <w:left w:val="single" w:sz="6" w:space="0" w:color="000000"/>
              <w:bottom w:val="nil"/>
              <w:right w:val="nil"/>
            </w:tcBorders>
          </w:tcPr>
          <w:p w14:paraId="7C8528D8" w14:textId="77777777" w:rsidR="00B2693A" w:rsidRPr="0018333F" w:rsidRDefault="00B2693A" w:rsidP="00B2693A">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both"/>
              <w:rPr>
                <w:rFonts w:ascii="Arial" w:hAnsi="Arial" w:cs="Arial"/>
                <w:sz w:val="22"/>
                <w:szCs w:val="22"/>
              </w:rPr>
            </w:pPr>
          </w:p>
        </w:tc>
        <w:tc>
          <w:tcPr>
            <w:tcW w:w="900" w:type="dxa"/>
            <w:tcBorders>
              <w:top w:val="single" w:sz="6" w:space="0" w:color="000000"/>
              <w:left w:val="single" w:sz="6" w:space="0" w:color="000000"/>
              <w:bottom w:val="nil"/>
              <w:right w:val="nil"/>
            </w:tcBorders>
          </w:tcPr>
          <w:p w14:paraId="1B7CEF5E" w14:textId="77777777" w:rsidR="00B2693A" w:rsidRPr="0018333F" w:rsidRDefault="00B2693A" w:rsidP="00B2693A">
            <w:pPr>
              <w:numPr>
                <w:ilvl w:val="12"/>
                <w:numId w:val="0"/>
              </w:numPr>
              <w:tabs>
                <w:tab w:val="left" w:pos="144"/>
                <w:tab w:val="left" w:pos="288"/>
                <w:tab w:val="left" w:pos="432"/>
                <w:tab w:val="left" w:pos="576"/>
                <w:tab w:val="left" w:pos="720"/>
                <w:tab w:val="left" w:pos="864"/>
                <w:tab w:val="left" w:pos="1008"/>
                <w:tab w:val="left" w:pos="1152"/>
              </w:tabs>
              <w:spacing w:before="100" w:after="52"/>
              <w:jc w:val="both"/>
              <w:rPr>
                <w:rFonts w:ascii="Arial" w:hAnsi="Arial" w:cs="Arial"/>
                <w:sz w:val="22"/>
                <w:szCs w:val="22"/>
              </w:rPr>
            </w:pPr>
          </w:p>
        </w:tc>
        <w:tc>
          <w:tcPr>
            <w:tcW w:w="1080" w:type="dxa"/>
            <w:tcBorders>
              <w:top w:val="single" w:sz="6" w:space="0" w:color="000000"/>
              <w:left w:val="single" w:sz="6" w:space="0" w:color="000000"/>
              <w:bottom w:val="nil"/>
              <w:right w:val="single" w:sz="6" w:space="0" w:color="000000"/>
            </w:tcBorders>
          </w:tcPr>
          <w:p w14:paraId="468274C7" w14:textId="77777777" w:rsidR="00B2693A" w:rsidRPr="0018333F" w:rsidRDefault="00B2693A" w:rsidP="00B2693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both"/>
              <w:rPr>
                <w:rFonts w:ascii="Arial" w:hAnsi="Arial" w:cs="Arial"/>
                <w:sz w:val="22"/>
                <w:szCs w:val="22"/>
              </w:rPr>
            </w:pPr>
          </w:p>
        </w:tc>
        <w:tc>
          <w:tcPr>
            <w:tcW w:w="1440" w:type="dxa"/>
            <w:tcBorders>
              <w:top w:val="single" w:sz="6" w:space="0" w:color="000000"/>
              <w:left w:val="single" w:sz="6" w:space="0" w:color="000000"/>
              <w:bottom w:val="nil"/>
              <w:right w:val="single" w:sz="6" w:space="0" w:color="000000"/>
            </w:tcBorders>
          </w:tcPr>
          <w:p w14:paraId="15C6D5D4" w14:textId="77777777" w:rsidR="00B2693A" w:rsidRPr="0018333F" w:rsidRDefault="00B2693A" w:rsidP="00B2693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both"/>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tcPr>
          <w:p w14:paraId="22F7973B" w14:textId="6D1B5E83" w:rsidR="00B2693A" w:rsidRPr="0018333F" w:rsidRDefault="00B2693A" w:rsidP="00B2693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both"/>
              <w:rPr>
                <w:rFonts w:ascii="Arial" w:hAnsi="Arial" w:cs="Arial"/>
                <w:sz w:val="22"/>
                <w:szCs w:val="22"/>
              </w:rPr>
            </w:pPr>
          </w:p>
        </w:tc>
      </w:tr>
      <w:tr w:rsidR="00B2693A" w:rsidRPr="0018333F" w14:paraId="16703FE5" w14:textId="77777777" w:rsidTr="0064775E">
        <w:trPr>
          <w:cantSplit/>
          <w:trHeight w:val="474"/>
        </w:trPr>
        <w:tc>
          <w:tcPr>
            <w:tcW w:w="540" w:type="dxa"/>
            <w:tcBorders>
              <w:top w:val="single" w:sz="6" w:space="0" w:color="000000"/>
              <w:left w:val="single" w:sz="6" w:space="0" w:color="000000"/>
              <w:bottom w:val="single" w:sz="6" w:space="0" w:color="000000"/>
              <w:right w:val="nil"/>
            </w:tcBorders>
          </w:tcPr>
          <w:p w14:paraId="1072DE60" w14:textId="4CD89E89" w:rsidR="00B2693A" w:rsidRPr="0018333F" w:rsidRDefault="00B2693A" w:rsidP="00B2693A">
            <w:pPr>
              <w:numPr>
                <w:ilvl w:val="12"/>
                <w:numId w:val="0"/>
              </w:numPr>
              <w:tabs>
                <w:tab w:val="left" w:pos="144"/>
                <w:tab w:val="left" w:pos="288"/>
                <w:tab w:val="left" w:pos="432"/>
                <w:tab w:val="left" w:pos="576"/>
              </w:tabs>
              <w:spacing w:before="100" w:after="52"/>
              <w:jc w:val="both"/>
              <w:rPr>
                <w:rFonts w:ascii="Arial" w:hAnsi="Arial" w:cs="Arial"/>
                <w:sz w:val="22"/>
                <w:szCs w:val="22"/>
              </w:rPr>
            </w:pPr>
            <w:r w:rsidRPr="0018333F">
              <w:rPr>
                <w:rFonts w:ascii="Arial" w:hAnsi="Arial" w:cs="Arial"/>
                <w:sz w:val="22"/>
                <w:szCs w:val="22"/>
              </w:rPr>
              <w:t>7.2</w:t>
            </w:r>
          </w:p>
        </w:tc>
        <w:tc>
          <w:tcPr>
            <w:tcW w:w="1980" w:type="dxa"/>
            <w:tcBorders>
              <w:top w:val="single" w:sz="6" w:space="0" w:color="000000"/>
              <w:left w:val="single" w:sz="6" w:space="0" w:color="000000"/>
              <w:bottom w:val="single" w:sz="6" w:space="0" w:color="000000"/>
              <w:right w:val="nil"/>
            </w:tcBorders>
          </w:tcPr>
          <w:p w14:paraId="21C9BC21" w14:textId="77777777" w:rsidR="00B2693A" w:rsidRPr="0018333F" w:rsidRDefault="00B2693A" w:rsidP="00B2693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s>
              <w:spacing w:before="100" w:after="52"/>
              <w:jc w:val="both"/>
              <w:rPr>
                <w:rFonts w:ascii="Arial" w:hAnsi="Arial" w:cs="Arial"/>
                <w:sz w:val="22"/>
                <w:szCs w:val="22"/>
              </w:rPr>
            </w:pPr>
          </w:p>
        </w:tc>
        <w:tc>
          <w:tcPr>
            <w:tcW w:w="990" w:type="dxa"/>
            <w:tcBorders>
              <w:top w:val="single" w:sz="6" w:space="0" w:color="000000"/>
              <w:left w:val="single" w:sz="6" w:space="0" w:color="000000"/>
              <w:bottom w:val="single" w:sz="6" w:space="0" w:color="000000"/>
              <w:right w:val="nil"/>
            </w:tcBorders>
          </w:tcPr>
          <w:p w14:paraId="5342FAC1" w14:textId="77777777" w:rsidR="00B2693A" w:rsidRPr="0018333F" w:rsidRDefault="00B2693A" w:rsidP="00B2693A">
            <w:pPr>
              <w:numPr>
                <w:ilvl w:val="12"/>
                <w:numId w:val="0"/>
              </w:numPr>
              <w:tabs>
                <w:tab w:val="left" w:pos="144"/>
                <w:tab w:val="left" w:pos="288"/>
                <w:tab w:val="left" w:pos="432"/>
                <w:tab w:val="left" w:pos="576"/>
                <w:tab w:val="left" w:pos="720"/>
                <w:tab w:val="left" w:pos="864"/>
                <w:tab w:val="left" w:pos="1008"/>
              </w:tabs>
              <w:spacing w:before="100" w:after="52"/>
              <w:jc w:val="both"/>
              <w:rPr>
                <w:rFonts w:ascii="Arial" w:hAnsi="Arial" w:cs="Arial"/>
                <w:sz w:val="22"/>
                <w:szCs w:val="22"/>
              </w:rPr>
            </w:pPr>
          </w:p>
        </w:tc>
        <w:tc>
          <w:tcPr>
            <w:tcW w:w="1080" w:type="dxa"/>
            <w:tcBorders>
              <w:top w:val="single" w:sz="6" w:space="0" w:color="000000"/>
              <w:left w:val="single" w:sz="6" w:space="0" w:color="000000"/>
              <w:bottom w:val="single" w:sz="6" w:space="0" w:color="000000"/>
              <w:right w:val="nil"/>
            </w:tcBorders>
          </w:tcPr>
          <w:p w14:paraId="4B9AA3DE" w14:textId="77777777" w:rsidR="00B2693A" w:rsidRPr="0018333F" w:rsidRDefault="00B2693A" w:rsidP="00B2693A">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both"/>
              <w:rPr>
                <w:rFonts w:ascii="Arial" w:hAnsi="Arial" w:cs="Arial"/>
                <w:sz w:val="22"/>
                <w:szCs w:val="22"/>
              </w:rPr>
            </w:pPr>
          </w:p>
        </w:tc>
        <w:tc>
          <w:tcPr>
            <w:tcW w:w="990" w:type="dxa"/>
            <w:tcBorders>
              <w:top w:val="single" w:sz="6" w:space="0" w:color="000000"/>
              <w:left w:val="single" w:sz="6" w:space="0" w:color="000000"/>
              <w:bottom w:val="single" w:sz="6" w:space="0" w:color="000000"/>
              <w:right w:val="nil"/>
            </w:tcBorders>
          </w:tcPr>
          <w:p w14:paraId="068D48C1" w14:textId="77777777" w:rsidR="00B2693A" w:rsidRPr="0018333F" w:rsidRDefault="00B2693A" w:rsidP="00B2693A">
            <w:pPr>
              <w:numPr>
                <w:ilvl w:val="12"/>
                <w:numId w:val="0"/>
              </w:numPr>
              <w:tabs>
                <w:tab w:val="left" w:pos="144"/>
                <w:tab w:val="left" w:pos="288"/>
                <w:tab w:val="left" w:pos="432"/>
                <w:tab w:val="left" w:pos="576"/>
                <w:tab w:val="left" w:pos="720"/>
                <w:tab w:val="left" w:pos="864"/>
                <w:tab w:val="left" w:pos="1008"/>
                <w:tab w:val="left" w:pos="1152"/>
              </w:tabs>
              <w:spacing w:before="100" w:after="52"/>
              <w:jc w:val="both"/>
              <w:rPr>
                <w:rFonts w:ascii="Arial" w:hAnsi="Arial" w:cs="Arial"/>
                <w:sz w:val="22"/>
                <w:szCs w:val="22"/>
              </w:rPr>
            </w:pPr>
          </w:p>
        </w:tc>
        <w:tc>
          <w:tcPr>
            <w:tcW w:w="990" w:type="dxa"/>
            <w:tcBorders>
              <w:top w:val="single" w:sz="6" w:space="0" w:color="000000"/>
              <w:left w:val="single" w:sz="6" w:space="0" w:color="000000"/>
              <w:bottom w:val="single" w:sz="6" w:space="0" w:color="000000"/>
              <w:right w:val="nil"/>
            </w:tcBorders>
          </w:tcPr>
          <w:p w14:paraId="752CC411" w14:textId="77777777" w:rsidR="00B2693A" w:rsidRPr="0018333F" w:rsidRDefault="00B2693A" w:rsidP="00B2693A">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both"/>
              <w:rPr>
                <w:rFonts w:ascii="Arial" w:hAnsi="Arial" w:cs="Arial"/>
                <w:sz w:val="22"/>
                <w:szCs w:val="22"/>
              </w:rPr>
            </w:pPr>
          </w:p>
        </w:tc>
        <w:tc>
          <w:tcPr>
            <w:tcW w:w="900" w:type="dxa"/>
            <w:tcBorders>
              <w:top w:val="single" w:sz="6" w:space="0" w:color="000000"/>
              <w:left w:val="single" w:sz="6" w:space="0" w:color="000000"/>
              <w:bottom w:val="single" w:sz="6" w:space="0" w:color="000000"/>
              <w:right w:val="nil"/>
            </w:tcBorders>
          </w:tcPr>
          <w:p w14:paraId="516AA39B" w14:textId="77777777" w:rsidR="00B2693A" w:rsidRPr="0018333F" w:rsidRDefault="00B2693A" w:rsidP="00B2693A">
            <w:pPr>
              <w:numPr>
                <w:ilvl w:val="12"/>
                <w:numId w:val="0"/>
              </w:numPr>
              <w:tabs>
                <w:tab w:val="left" w:pos="144"/>
                <w:tab w:val="left" w:pos="288"/>
                <w:tab w:val="left" w:pos="432"/>
                <w:tab w:val="left" w:pos="576"/>
                <w:tab w:val="left" w:pos="720"/>
                <w:tab w:val="left" w:pos="864"/>
                <w:tab w:val="left" w:pos="1008"/>
                <w:tab w:val="left" w:pos="1152"/>
              </w:tabs>
              <w:spacing w:before="100" w:after="52"/>
              <w:jc w:val="both"/>
              <w:rPr>
                <w:rFonts w:ascii="Arial" w:hAnsi="Arial" w:cs="Arial"/>
                <w:sz w:val="22"/>
                <w:szCs w:val="22"/>
              </w:rPr>
            </w:pPr>
          </w:p>
        </w:tc>
        <w:tc>
          <w:tcPr>
            <w:tcW w:w="1080" w:type="dxa"/>
            <w:tcBorders>
              <w:top w:val="single" w:sz="6" w:space="0" w:color="000000"/>
              <w:left w:val="single" w:sz="6" w:space="0" w:color="000000"/>
              <w:bottom w:val="single" w:sz="6" w:space="0" w:color="000000"/>
              <w:right w:val="single" w:sz="6" w:space="0" w:color="000000"/>
            </w:tcBorders>
          </w:tcPr>
          <w:p w14:paraId="66DC8142" w14:textId="77777777" w:rsidR="00B2693A" w:rsidRPr="0018333F" w:rsidRDefault="00B2693A" w:rsidP="00B2693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both"/>
              <w:rPr>
                <w:rFonts w:ascii="Arial" w:hAnsi="Arial" w:cs="Arial"/>
                <w:sz w:val="22"/>
                <w:szCs w:val="22"/>
              </w:rPr>
            </w:pPr>
          </w:p>
        </w:tc>
        <w:tc>
          <w:tcPr>
            <w:tcW w:w="1440" w:type="dxa"/>
            <w:tcBorders>
              <w:top w:val="single" w:sz="6" w:space="0" w:color="000000"/>
              <w:left w:val="single" w:sz="6" w:space="0" w:color="000000"/>
              <w:bottom w:val="single" w:sz="6" w:space="0" w:color="000000"/>
              <w:right w:val="single" w:sz="6" w:space="0" w:color="000000"/>
            </w:tcBorders>
          </w:tcPr>
          <w:p w14:paraId="3457ABAD" w14:textId="77777777" w:rsidR="00B2693A" w:rsidRPr="0018333F" w:rsidRDefault="00B2693A" w:rsidP="00B2693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both"/>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tcPr>
          <w:p w14:paraId="03134CA6" w14:textId="4AA6F858" w:rsidR="00B2693A" w:rsidRPr="0018333F" w:rsidRDefault="00B2693A" w:rsidP="00B2693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both"/>
              <w:rPr>
                <w:rFonts w:ascii="Arial" w:hAnsi="Arial" w:cs="Arial"/>
                <w:sz w:val="22"/>
                <w:szCs w:val="22"/>
              </w:rPr>
            </w:pPr>
          </w:p>
        </w:tc>
      </w:tr>
      <w:tr w:rsidR="00DB452F" w:rsidRPr="0018333F" w14:paraId="76143E78" w14:textId="2261D880" w:rsidTr="0064775E">
        <w:trPr>
          <w:cantSplit/>
          <w:trHeight w:val="474"/>
        </w:trPr>
        <w:tc>
          <w:tcPr>
            <w:tcW w:w="8550" w:type="dxa"/>
            <w:gridSpan w:val="8"/>
            <w:tcBorders>
              <w:top w:val="single" w:sz="6" w:space="0" w:color="000000"/>
            </w:tcBorders>
          </w:tcPr>
          <w:p w14:paraId="7C24221A" w14:textId="2D46DDB7" w:rsidR="00DB452F" w:rsidRPr="0018333F" w:rsidRDefault="00DB452F" w:rsidP="00B2693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both"/>
              <w:rPr>
                <w:rFonts w:ascii="Arial" w:hAnsi="Arial" w:cs="Arial"/>
                <w:sz w:val="22"/>
                <w:szCs w:val="22"/>
              </w:rPr>
            </w:pPr>
          </w:p>
        </w:tc>
        <w:tc>
          <w:tcPr>
            <w:tcW w:w="1440" w:type="dxa"/>
            <w:tcBorders>
              <w:top w:val="single" w:sz="6" w:space="0" w:color="000000"/>
              <w:right w:val="single" w:sz="6" w:space="0" w:color="000000"/>
            </w:tcBorders>
          </w:tcPr>
          <w:p w14:paraId="728BBE66" w14:textId="72F3252C" w:rsidR="00DB452F" w:rsidRPr="0018333F" w:rsidRDefault="00DB452F" w:rsidP="0064775E">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Arial" w:hAnsi="Arial" w:cs="Arial"/>
                <w:sz w:val="22"/>
                <w:szCs w:val="22"/>
              </w:rPr>
            </w:pPr>
            <w:r w:rsidRPr="0018333F">
              <w:rPr>
                <w:rFonts w:ascii="Arial" w:hAnsi="Arial" w:cs="Arial"/>
                <w:sz w:val="22"/>
                <w:szCs w:val="22"/>
              </w:rPr>
              <w:t>TOTAL:</w:t>
            </w:r>
          </w:p>
        </w:tc>
        <w:tc>
          <w:tcPr>
            <w:tcW w:w="990" w:type="dxa"/>
            <w:tcBorders>
              <w:top w:val="single" w:sz="6" w:space="0" w:color="000000"/>
              <w:left w:val="single" w:sz="6" w:space="0" w:color="000000"/>
              <w:bottom w:val="single" w:sz="6" w:space="0" w:color="000000"/>
              <w:right w:val="single" w:sz="6" w:space="0" w:color="000000"/>
            </w:tcBorders>
          </w:tcPr>
          <w:p w14:paraId="192C074F" w14:textId="77777777" w:rsidR="00DB452F" w:rsidRPr="0018333F" w:rsidRDefault="00DB452F" w:rsidP="00B2693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both"/>
              <w:rPr>
                <w:rFonts w:ascii="Arial" w:hAnsi="Arial" w:cs="Arial"/>
                <w:sz w:val="22"/>
                <w:szCs w:val="22"/>
              </w:rPr>
            </w:pPr>
          </w:p>
        </w:tc>
      </w:tr>
    </w:tbl>
    <w:p w14:paraId="01AD85B2" w14:textId="77777777" w:rsidR="00C0390A" w:rsidRPr="0018333F" w:rsidRDefault="00C0390A"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b/>
          <w:bCs/>
          <w:sz w:val="22"/>
          <w:szCs w:val="22"/>
        </w:rPr>
      </w:pPr>
    </w:p>
    <w:p w14:paraId="27CF7650" w14:textId="5D7875EC" w:rsidR="00114C52" w:rsidRDefault="00114C52">
      <w:pPr>
        <w:widowControl/>
        <w:autoSpaceDE/>
        <w:autoSpaceDN/>
        <w:adjustRightInd/>
        <w:rPr>
          <w:rFonts w:ascii="Arial" w:hAnsi="Arial" w:cs="Arial"/>
          <w:b/>
          <w:bCs/>
          <w:sz w:val="22"/>
          <w:szCs w:val="22"/>
        </w:rPr>
      </w:pPr>
      <w:bookmarkStart w:id="7" w:name="_Hlk99372492"/>
    </w:p>
    <w:p w14:paraId="7967743B" w14:textId="1EEA9128" w:rsidR="00D24ABC" w:rsidRPr="0018333F" w:rsidRDefault="00D24ABC" w:rsidP="00DD6108">
      <w:pPr>
        <w:widowControl/>
        <w:autoSpaceDE/>
        <w:autoSpaceDN/>
        <w:adjustRightInd/>
        <w:rPr>
          <w:rFonts w:ascii="Arial" w:hAnsi="Arial" w:cs="Arial"/>
          <w:sz w:val="22"/>
          <w:szCs w:val="22"/>
        </w:rPr>
      </w:pPr>
      <w:r w:rsidRPr="0018333F">
        <w:rPr>
          <w:rFonts w:ascii="Arial" w:hAnsi="Arial" w:cs="Arial"/>
          <w:b/>
          <w:bCs/>
          <w:sz w:val="22"/>
          <w:szCs w:val="22"/>
        </w:rPr>
        <w:t xml:space="preserve">Part </w:t>
      </w:r>
      <w:r w:rsidR="00D127A4" w:rsidRPr="0018333F">
        <w:rPr>
          <w:rFonts w:ascii="Arial" w:hAnsi="Arial" w:cs="Arial"/>
          <w:b/>
          <w:bCs/>
          <w:sz w:val="22"/>
          <w:szCs w:val="22"/>
        </w:rPr>
        <w:t>8</w:t>
      </w:r>
      <w:r w:rsidRPr="0018333F">
        <w:rPr>
          <w:rFonts w:ascii="Arial" w:hAnsi="Arial" w:cs="Arial"/>
          <w:b/>
          <w:bCs/>
          <w:sz w:val="22"/>
          <w:szCs w:val="22"/>
        </w:rPr>
        <w:t xml:space="preserve">. </w:t>
      </w:r>
      <w:r w:rsidR="00EE633E" w:rsidRPr="0018333F">
        <w:rPr>
          <w:rFonts w:ascii="Arial" w:hAnsi="Arial" w:cs="Arial"/>
          <w:b/>
          <w:bCs/>
          <w:sz w:val="22"/>
          <w:szCs w:val="22"/>
        </w:rPr>
        <w:t>SECURED CLAIMS</w:t>
      </w:r>
      <w:r w:rsidR="008871F1" w:rsidRPr="0018333F">
        <w:rPr>
          <w:rFonts w:ascii="Arial" w:hAnsi="Arial" w:cs="Arial"/>
          <w:b/>
          <w:bCs/>
          <w:sz w:val="22"/>
          <w:szCs w:val="22"/>
        </w:rPr>
        <w:t xml:space="preserve"> </w:t>
      </w:r>
      <w:r w:rsidR="003D7BFB" w:rsidRPr="0018333F">
        <w:rPr>
          <w:rFonts w:ascii="Arial" w:hAnsi="Arial" w:cs="Arial"/>
          <w:b/>
          <w:bCs/>
          <w:sz w:val="22"/>
          <w:szCs w:val="22"/>
        </w:rPr>
        <w:t xml:space="preserve">- </w:t>
      </w:r>
      <w:r w:rsidR="008871F1" w:rsidRPr="0018333F">
        <w:rPr>
          <w:rFonts w:ascii="Arial" w:hAnsi="Arial" w:cs="Arial"/>
          <w:b/>
          <w:bCs/>
          <w:sz w:val="22"/>
          <w:szCs w:val="22"/>
        </w:rPr>
        <w:t xml:space="preserve">AMOUNT </w:t>
      </w:r>
      <w:r w:rsidR="00D63D23" w:rsidRPr="0018333F">
        <w:rPr>
          <w:rFonts w:ascii="Arial" w:hAnsi="Arial" w:cs="Arial"/>
          <w:b/>
          <w:bCs/>
          <w:sz w:val="22"/>
          <w:szCs w:val="22"/>
        </w:rPr>
        <w:t xml:space="preserve">IN PLAN CONTROLS </w:t>
      </w:r>
      <w:r w:rsidR="009633E6" w:rsidRPr="0018333F">
        <w:rPr>
          <w:rFonts w:ascii="Arial" w:hAnsi="Arial" w:cs="Arial"/>
          <w:b/>
          <w:bCs/>
          <w:sz w:val="22"/>
          <w:szCs w:val="22"/>
        </w:rPr>
        <w:t>(</w:t>
      </w:r>
      <w:r w:rsidR="00D63D23" w:rsidRPr="0018333F">
        <w:rPr>
          <w:rFonts w:ascii="Arial" w:hAnsi="Arial" w:cs="Arial"/>
          <w:b/>
          <w:bCs/>
          <w:sz w:val="22"/>
          <w:szCs w:val="22"/>
        </w:rPr>
        <w:t>§ 1325(a)(5)</w:t>
      </w:r>
      <w:r w:rsidR="00EE633E" w:rsidRPr="0018333F">
        <w:rPr>
          <w:rFonts w:ascii="Arial" w:hAnsi="Arial" w:cs="Arial"/>
          <w:b/>
          <w:bCs/>
          <w:sz w:val="22"/>
          <w:szCs w:val="22"/>
        </w:rPr>
        <w:t xml:space="preserve"> CRAMDOWN</w:t>
      </w:r>
      <w:r w:rsidR="009633E6" w:rsidRPr="0018333F">
        <w:rPr>
          <w:rFonts w:ascii="Arial" w:hAnsi="Arial" w:cs="Arial"/>
          <w:b/>
          <w:bCs/>
          <w:sz w:val="22"/>
          <w:szCs w:val="22"/>
        </w:rPr>
        <w:t>)</w:t>
      </w:r>
      <w:r w:rsidRPr="0018333F">
        <w:rPr>
          <w:rFonts w:ascii="Arial" w:hAnsi="Arial" w:cs="Arial"/>
          <w:b/>
          <w:bCs/>
          <w:sz w:val="22"/>
          <w:szCs w:val="22"/>
        </w:rPr>
        <w:t xml:space="preserve">: </w:t>
      </w:r>
      <w:r w:rsidR="004F5435" w:rsidRPr="0018333F">
        <w:rPr>
          <w:rFonts w:ascii="Arial" w:hAnsi="Arial" w:cs="Arial"/>
          <w:sz w:val="22"/>
          <w:szCs w:val="22"/>
        </w:rPr>
        <w:t xml:space="preserve">Confirmation binds the creditors </w:t>
      </w:r>
      <w:r w:rsidR="00D051B5" w:rsidRPr="0018333F">
        <w:rPr>
          <w:rFonts w:ascii="Arial" w:hAnsi="Arial" w:cs="Arial"/>
          <w:sz w:val="22"/>
          <w:szCs w:val="22"/>
        </w:rPr>
        <w:t xml:space="preserve">listed in this Part </w:t>
      </w:r>
      <w:r w:rsidR="004F5435" w:rsidRPr="0018333F">
        <w:rPr>
          <w:rFonts w:ascii="Arial" w:hAnsi="Arial" w:cs="Arial"/>
          <w:sz w:val="22"/>
          <w:szCs w:val="22"/>
        </w:rPr>
        <w:t xml:space="preserve">to the sum of the allowed secured claims listed </w:t>
      </w:r>
      <w:r w:rsidR="004A08EA" w:rsidRPr="0018333F">
        <w:rPr>
          <w:rFonts w:ascii="Arial" w:hAnsi="Arial" w:cs="Arial"/>
          <w:sz w:val="22"/>
          <w:szCs w:val="22"/>
        </w:rPr>
        <w:t xml:space="preserve">below </w:t>
      </w:r>
      <w:r w:rsidR="00D051B5" w:rsidRPr="0018333F">
        <w:rPr>
          <w:rFonts w:ascii="Arial" w:hAnsi="Arial" w:cs="Arial"/>
          <w:sz w:val="22"/>
          <w:szCs w:val="22"/>
        </w:rPr>
        <w:t>pursuant to 11 U.S.C. § 1327</w:t>
      </w:r>
      <w:r w:rsidR="00526D5B" w:rsidRPr="0018333F">
        <w:rPr>
          <w:rFonts w:ascii="Arial" w:hAnsi="Arial" w:cs="Arial"/>
          <w:sz w:val="22"/>
          <w:szCs w:val="22"/>
        </w:rPr>
        <w:t>.</w:t>
      </w:r>
      <w:r w:rsidR="00C20CF0" w:rsidRPr="0018333F">
        <w:rPr>
          <w:rFonts w:ascii="Arial" w:hAnsi="Arial" w:cs="Arial"/>
          <w:sz w:val="22"/>
          <w:szCs w:val="22"/>
        </w:rPr>
        <w:t xml:space="preserve"> </w:t>
      </w:r>
      <w:r w:rsidR="00625836" w:rsidRPr="0018333F">
        <w:rPr>
          <w:rFonts w:ascii="Arial" w:hAnsi="Arial" w:cs="Arial"/>
          <w:sz w:val="22"/>
          <w:szCs w:val="22"/>
        </w:rPr>
        <w:t xml:space="preserve">The Trustee will pay the amount listed in the “Total Payments” column.  </w:t>
      </w:r>
      <w:r w:rsidR="00250CCF" w:rsidRPr="0018333F">
        <w:rPr>
          <w:rFonts w:ascii="Arial" w:hAnsi="Arial" w:cs="Arial"/>
          <w:sz w:val="22"/>
          <w:szCs w:val="22"/>
        </w:rPr>
        <w:t>Unless otherwise specified in Part 1</w:t>
      </w:r>
      <w:r w:rsidR="000C25E8" w:rsidRPr="0018333F">
        <w:rPr>
          <w:rFonts w:ascii="Arial" w:hAnsi="Arial" w:cs="Arial"/>
          <w:sz w:val="22"/>
          <w:szCs w:val="22"/>
        </w:rPr>
        <w:t>5</w:t>
      </w:r>
      <w:r w:rsidR="00250CCF" w:rsidRPr="0018333F">
        <w:rPr>
          <w:rFonts w:ascii="Arial" w:hAnsi="Arial" w:cs="Arial"/>
          <w:sz w:val="22"/>
          <w:szCs w:val="22"/>
        </w:rPr>
        <w:t xml:space="preserve">, the creditors </w:t>
      </w:r>
      <w:r w:rsidR="006F4A7C" w:rsidRPr="0018333F">
        <w:rPr>
          <w:rFonts w:ascii="Arial" w:hAnsi="Arial" w:cs="Arial"/>
          <w:sz w:val="22"/>
          <w:szCs w:val="22"/>
        </w:rPr>
        <w:t>listed in this Part retain the</w:t>
      </w:r>
      <w:r w:rsidR="00250CCF" w:rsidRPr="0018333F">
        <w:rPr>
          <w:rFonts w:ascii="Arial" w:hAnsi="Arial" w:cs="Arial"/>
          <w:sz w:val="22"/>
          <w:szCs w:val="22"/>
        </w:rPr>
        <w:t xml:space="preserve"> liens securing the</w:t>
      </w:r>
      <w:r w:rsidR="006F4A7C" w:rsidRPr="0018333F">
        <w:rPr>
          <w:rFonts w:ascii="Arial" w:hAnsi="Arial" w:cs="Arial"/>
          <w:sz w:val="22"/>
          <w:szCs w:val="22"/>
        </w:rPr>
        <w:t>ir</w:t>
      </w:r>
      <w:r w:rsidR="00250CCF" w:rsidRPr="0018333F">
        <w:rPr>
          <w:rFonts w:ascii="Arial" w:hAnsi="Arial" w:cs="Arial"/>
          <w:sz w:val="22"/>
          <w:szCs w:val="22"/>
        </w:rPr>
        <w:t xml:space="preserve"> allowed secured claims</w:t>
      </w:r>
      <w:r w:rsidR="005B04D0" w:rsidRPr="0018333F">
        <w:rPr>
          <w:rFonts w:ascii="Arial" w:hAnsi="Arial" w:cs="Arial"/>
          <w:sz w:val="22"/>
          <w:szCs w:val="22"/>
        </w:rPr>
        <w:t xml:space="preserve"> to the extent provided under 11 U.S.C. § 1325(a)(5).</w:t>
      </w:r>
      <w:r w:rsidR="00827D98" w:rsidRPr="0018333F">
        <w:rPr>
          <w:rFonts w:ascii="Arial" w:hAnsi="Arial" w:cs="Arial"/>
          <w:sz w:val="22"/>
          <w:szCs w:val="22"/>
        </w:rPr>
        <w:t xml:space="preserve"> </w:t>
      </w:r>
      <w:r w:rsidR="005B04D0" w:rsidRPr="0018333F">
        <w:rPr>
          <w:rFonts w:ascii="Arial" w:hAnsi="Arial" w:cs="Arial"/>
          <w:sz w:val="22"/>
          <w:szCs w:val="22"/>
        </w:rPr>
        <w:t xml:space="preserve"> </w:t>
      </w:r>
      <w:r w:rsidR="00827D98" w:rsidRPr="0018333F">
        <w:rPr>
          <w:rFonts w:ascii="Arial" w:hAnsi="Arial" w:cs="Arial"/>
          <w:sz w:val="22"/>
          <w:szCs w:val="22"/>
        </w:rPr>
        <w:t xml:space="preserve">The </w:t>
      </w:r>
      <w:r w:rsidR="000C25E8" w:rsidRPr="0018333F">
        <w:rPr>
          <w:rFonts w:ascii="Arial" w:hAnsi="Arial" w:cs="Arial"/>
          <w:sz w:val="22"/>
          <w:szCs w:val="22"/>
        </w:rPr>
        <w:t xml:space="preserve">allowed </w:t>
      </w:r>
      <w:r w:rsidR="00827D98" w:rsidRPr="0018333F">
        <w:rPr>
          <w:rFonts w:ascii="Arial" w:hAnsi="Arial" w:cs="Arial"/>
          <w:sz w:val="22"/>
          <w:szCs w:val="22"/>
        </w:rPr>
        <w:t>unsecured portion of the claim, if any, will be treated as provided in Part 1</w:t>
      </w:r>
      <w:r w:rsidR="000C25E8" w:rsidRPr="0018333F">
        <w:rPr>
          <w:rFonts w:ascii="Arial" w:hAnsi="Arial" w:cs="Arial"/>
          <w:sz w:val="22"/>
          <w:szCs w:val="22"/>
        </w:rPr>
        <w:t>3</w:t>
      </w:r>
      <w:r w:rsidR="00827D98" w:rsidRPr="0018333F">
        <w:rPr>
          <w:rFonts w:ascii="Arial" w:hAnsi="Arial" w:cs="Arial"/>
          <w:sz w:val="22"/>
          <w:szCs w:val="22"/>
        </w:rPr>
        <w:t xml:space="preserve">.  </w:t>
      </w:r>
      <w:r w:rsidR="00C20CF0" w:rsidRPr="0018333F">
        <w:rPr>
          <w:rFonts w:ascii="Arial" w:hAnsi="Arial" w:cs="Arial"/>
          <w:sz w:val="22"/>
          <w:szCs w:val="22"/>
        </w:rPr>
        <w:t xml:space="preserve">For secured claims filed by governmental units, the value of a secured claim listed in its proof of claim filed in accordance with Bankruptcy Rule 3012(c) </w:t>
      </w:r>
      <w:r w:rsidR="004A08EA" w:rsidRPr="0018333F">
        <w:rPr>
          <w:rFonts w:ascii="Arial" w:hAnsi="Arial" w:cs="Arial"/>
          <w:sz w:val="22"/>
          <w:szCs w:val="22"/>
        </w:rPr>
        <w:t>supersedes</w:t>
      </w:r>
      <w:r w:rsidR="00C20CF0" w:rsidRPr="0018333F">
        <w:rPr>
          <w:rFonts w:ascii="Arial" w:hAnsi="Arial" w:cs="Arial"/>
          <w:sz w:val="22"/>
          <w:szCs w:val="22"/>
        </w:rPr>
        <w:t xml:space="preserve"> any contrary amount listed below</w:t>
      </w:r>
      <w:r w:rsidR="004F5435" w:rsidRPr="0018333F">
        <w:rPr>
          <w:rFonts w:ascii="Arial" w:hAnsi="Arial" w:cs="Arial"/>
          <w:sz w:val="22"/>
          <w:szCs w:val="22"/>
        </w:rPr>
        <w:t xml:space="preserve"> unless otherwise ordered by the Court</w:t>
      </w:r>
      <w:r w:rsidR="00C20CF0" w:rsidRPr="0018333F">
        <w:rPr>
          <w:rFonts w:ascii="Arial" w:hAnsi="Arial" w:cs="Arial"/>
          <w:sz w:val="22"/>
          <w:szCs w:val="22"/>
        </w:rPr>
        <w:t>.</w:t>
      </w:r>
    </w:p>
    <w:bookmarkEnd w:id="7"/>
    <w:p w14:paraId="10E2F01A" w14:textId="77777777" w:rsidR="001A7450" w:rsidRPr="0018333F" w:rsidRDefault="001A7450"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p>
    <w:tbl>
      <w:tblPr>
        <w:tblW w:w="10800" w:type="dxa"/>
        <w:tblInd w:w="-8" w:type="dxa"/>
        <w:tblLayout w:type="fixed"/>
        <w:tblCellMar>
          <w:left w:w="100" w:type="dxa"/>
          <w:right w:w="100" w:type="dxa"/>
        </w:tblCellMar>
        <w:tblLook w:val="0000" w:firstRow="0" w:lastRow="0" w:firstColumn="0" w:lastColumn="0" w:noHBand="0" w:noVBand="0"/>
      </w:tblPr>
      <w:tblGrid>
        <w:gridCol w:w="449"/>
        <w:gridCol w:w="973"/>
        <w:gridCol w:w="900"/>
        <w:gridCol w:w="902"/>
        <w:gridCol w:w="556"/>
        <w:gridCol w:w="794"/>
        <w:gridCol w:w="826"/>
        <w:gridCol w:w="928"/>
        <w:gridCol w:w="900"/>
        <w:gridCol w:w="1052"/>
        <w:gridCol w:w="1260"/>
        <w:gridCol w:w="1260"/>
      </w:tblGrid>
      <w:tr w:rsidR="00DD6108" w:rsidRPr="0018333F" w14:paraId="5ADF0201" w14:textId="77777777" w:rsidTr="001F12CB">
        <w:trPr>
          <w:cantSplit/>
          <w:trHeight w:val="696"/>
        </w:trPr>
        <w:tc>
          <w:tcPr>
            <w:tcW w:w="449" w:type="dxa"/>
            <w:tcBorders>
              <w:top w:val="single" w:sz="6" w:space="0" w:color="000000"/>
              <w:left w:val="single" w:sz="6" w:space="0" w:color="000000"/>
              <w:bottom w:val="nil"/>
              <w:right w:val="nil"/>
            </w:tcBorders>
          </w:tcPr>
          <w:p w14:paraId="3CE3845D" w14:textId="77777777" w:rsidR="00DD6108" w:rsidRPr="0018333F" w:rsidRDefault="00DD6108" w:rsidP="001F12CB">
            <w:pPr>
              <w:numPr>
                <w:ilvl w:val="12"/>
                <w:numId w:val="0"/>
              </w:numPr>
              <w:tabs>
                <w:tab w:val="left" w:pos="144"/>
                <w:tab w:val="left" w:pos="288"/>
                <w:tab w:val="left" w:pos="432"/>
                <w:tab w:val="left" w:pos="576"/>
              </w:tabs>
              <w:spacing w:before="100" w:after="52"/>
              <w:rPr>
                <w:rFonts w:ascii="Arial" w:hAnsi="Arial" w:cs="Arial"/>
                <w:sz w:val="22"/>
                <w:szCs w:val="22"/>
              </w:rPr>
            </w:pPr>
          </w:p>
        </w:tc>
        <w:tc>
          <w:tcPr>
            <w:tcW w:w="973" w:type="dxa"/>
            <w:tcBorders>
              <w:top w:val="single" w:sz="6" w:space="0" w:color="000000"/>
              <w:left w:val="single" w:sz="6" w:space="0" w:color="000000"/>
              <w:bottom w:val="nil"/>
              <w:right w:val="nil"/>
            </w:tcBorders>
            <w:vAlign w:val="center"/>
          </w:tcPr>
          <w:p w14:paraId="7F59A7BE"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after="52"/>
              <w:jc w:val="center"/>
              <w:rPr>
                <w:rFonts w:ascii="Arial" w:hAnsi="Arial" w:cs="Arial"/>
                <w:sz w:val="22"/>
                <w:szCs w:val="22"/>
              </w:rPr>
            </w:pPr>
            <w:r w:rsidRPr="00114C52">
              <w:rPr>
                <w:rFonts w:ascii="Arial" w:hAnsi="Arial" w:cs="Arial"/>
                <w:sz w:val="22"/>
                <w:szCs w:val="22"/>
              </w:rPr>
              <w:t>Creditor</w:t>
            </w:r>
          </w:p>
        </w:tc>
        <w:tc>
          <w:tcPr>
            <w:tcW w:w="900" w:type="dxa"/>
            <w:tcBorders>
              <w:top w:val="single" w:sz="6" w:space="0" w:color="000000"/>
              <w:left w:val="single" w:sz="6" w:space="0" w:color="000000"/>
              <w:bottom w:val="nil"/>
              <w:right w:val="nil"/>
            </w:tcBorders>
            <w:vAlign w:val="center"/>
          </w:tcPr>
          <w:p w14:paraId="2D851A90"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s>
              <w:spacing w:after="52"/>
              <w:jc w:val="center"/>
              <w:rPr>
                <w:rFonts w:ascii="Arial" w:hAnsi="Arial" w:cs="Arial"/>
                <w:sz w:val="22"/>
                <w:szCs w:val="22"/>
              </w:rPr>
            </w:pPr>
            <w:r w:rsidRPr="00114C52">
              <w:rPr>
                <w:rFonts w:ascii="Arial" w:hAnsi="Arial" w:cs="Arial"/>
                <w:sz w:val="22"/>
                <w:szCs w:val="22"/>
              </w:rPr>
              <w:t>Est. Claim amount</w:t>
            </w:r>
          </w:p>
        </w:tc>
        <w:tc>
          <w:tcPr>
            <w:tcW w:w="902" w:type="dxa"/>
            <w:tcBorders>
              <w:top w:val="single" w:sz="6" w:space="0" w:color="000000"/>
              <w:left w:val="single" w:sz="6" w:space="0" w:color="000000"/>
              <w:bottom w:val="nil"/>
              <w:right w:val="nil"/>
            </w:tcBorders>
            <w:vAlign w:val="center"/>
          </w:tcPr>
          <w:p w14:paraId="76ED3441" w14:textId="43DF95CD" w:rsidR="00DD6108" w:rsidRPr="00114C52" w:rsidRDefault="00DD6108" w:rsidP="00DD6108">
            <w:pPr>
              <w:numPr>
                <w:ilvl w:val="12"/>
                <w:numId w:val="0"/>
              </w:numPr>
              <w:tabs>
                <w:tab w:val="left" w:pos="144"/>
                <w:tab w:val="left" w:pos="288"/>
                <w:tab w:val="left" w:pos="432"/>
                <w:tab w:val="left" w:pos="576"/>
                <w:tab w:val="left" w:pos="720"/>
                <w:tab w:val="left" w:pos="864"/>
              </w:tabs>
              <w:spacing w:after="52"/>
              <w:jc w:val="center"/>
              <w:rPr>
                <w:rFonts w:ascii="Arial" w:hAnsi="Arial" w:cs="Arial"/>
                <w:sz w:val="22"/>
                <w:szCs w:val="22"/>
              </w:rPr>
            </w:pPr>
            <w:r w:rsidRPr="00114C52">
              <w:rPr>
                <w:rFonts w:ascii="Arial" w:hAnsi="Arial" w:cs="Arial"/>
                <w:sz w:val="22"/>
                <w:szCs w:val="22"/>
              </w:rPr>
              <w:t xml:space="preserve">Allowed Secured claim </w:t>
            </w:r>
          </w:p>
        </w:tc>
        <w:tc>
          <w:tcPr>
            <w:tcW w:w="556" w:type="dxa"/>
            <w:tcBorders>
              <w:top w:val="single" w:sz="6" w:space="0" w:color="000000"/>
              <w:left w:val="single" w:sz="6" w:space="0" w:color="000000"/>
              <w:bottom w:val="nil"/>
              <w:right w:val="single" w:sz="6" w:space="0" w:color="000000"/>
            </w:tcBorders>
            <w:vAlign w:val="center"/>
          </w:tcPr>
          <w:p w14:paraId="04FAAA5D"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jc w:val="center"/>
              <w:rPr>
                <w:rFonts w:ascii="Arial" w:hAnsi="Arial" w:cs="Arial"/>
                <w:sz w:val="22"/>
                <w:szCs w:val="22"/>
              </w:rPr>
            </w:pPr>
            <w:r w:rsidRPr="00114C52">
              <w:rPr>
                <w:rFonts w:ascii="Arial" w:hAnsi="Arial" w:cs="Arial"/>
                <w:sz w:val="22"/>
                <w:szCs w:val="22"/>
              </w:rPr>
              <w:t>Int. Rate</w:t>
            </w:r>
          </w:p>
        </w:tc>
        <w:tc>
          <w:tcPr>
            <w:tcW w:w="794" w:type="dxa"/>
            <w:tcBorders>
              <w:top w:val="single" w:sz="6" w:space="0" w:color="000000"/>
              <w:left w:val="single" w:sz="6" w:space="0" w:color="000000"/>
              <w:bottom w:val="single" w:sz="6" w:space="0" w:color="000000"/>
              <w:right w:val="single" w:sz="6" w:space="0" w:color="000000"/>
            </w:tcBorders>
            <w:vAlign w:val="center"/>
          </w:tcPr>
          <w:p w14:paraId="1F6651EF"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jc w:val="center"/>
              <w:rPr>
                <w:rFonts w:ascii="Arial" w:hAnsi="Arial" w:cs="Arial"/>
                <w:sz w:val="22"/>
                <w:szCs w:val="22"/>
              </w:rPr>
            </w:pPr>
            <w:r w:rsidRPr="00114C52">
              <w:rPr>
                <w:rFonts w:ascii="Arial" w:hAnsi="Arial" w:cs="Arial"/>
                <w:sz w:val="22"/>
                <w:szCs w:val="22"/>
              </w:rPr>
              <w:t>Adq.</w:t>
            </w:r>
          </w:p>
          <w:p w14:paraId="3361EE61"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jc w:val="center"/>
              <w:rPr>
                <w:rFonts w:ascii="Arial" w:hAnsi="Arial" w:cs="Arial"/>
                <w:sz w:val="22"/>
                <w:szCs w:val="22"/>
              </w:rPr>
            </w:pPr>
            <w:r w:rsidRPr="00114C52">
              <w:rPr>
                <w:rFonts w:ascii="Arial" w:hAnsi="Arial" w:cs="Arial"/>
                <w:sz w:val="22"/>
                <w:szCs w:val="22"/>
              </w:rPr>
              <w:t>Pro. (Check)</w:t>
            </w:r>
          </w:p>
        </w:tc>
        <w:tc>
          <w:tcPr>
            <w:tcW w:w="826" w:type="dxa"/>
            <w:tcBorders>
              <w:top w:val="single" w:sz="6" w:space="0" w:color="000000"/>
              <w:left w:val="single" w:sz="6" w:space="0" w:color="000000"/>
              <w:bottom w:val="nil"/>
              <w:right w:val="nil"/>
            </w:tcBorders>
            <w:vAlign w:val="center"/>
          </w:tcPr>
          <w:p w14:paraId="4F02CDB0"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jc w:val="center"/>
              <w:rPr>
                <w:rFonts w:ascii="Arial" w:hAnsi="Arial" w:cs="Arial"/>
                <w:sz w:val="22"/>
                <w:szCs w:val="22"/>
              </w:rPr>
            </w:pPr>
            <w:r w:rsidRPr="00114C52">
              <w:rPr>
                <w:rFonts w:ascii="Arial" w:hAnsi="Arial" w:cs="Arial"/>
                <w:sz w:val="22"/>
                <w:szCs w:val="22"/>
              </w:rPr>
              <w:t>Begin-ning in mo./yr.</w:t>
            </w:r>
          </w:p>
        </w:tc>
        <w:tc>
          <w:tcPr>
            <w:tcW w:w="928" w:type="dxa"/>
            <w:tcBorders>
              <w:top w:val="single" w:sz="6" w:space="0" w:color="000000"/>
              <w:left w:val="single" w:sz="6" w:space="0" w:color="000000"/>
              <w:bottom w:val="single" w:sz="6" w:space="0" w:color="000000"/>
              <w:right w:val="single" w:sz="6" w:space="0" w:color="000000"/>
            </w:tcBorders>
            <w:vAlign w:val="center"/>
          </w:tcPr>
          <w:p w14:paraId="3999B999"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jc w:val="center"/>
              <w:rPr>
                <w:rFonts w:ascii="Arial" w:hAnsi="Arial" w:cs="Arial"/>
                <w:sz w:val="22"/>
                <w:szCs w:val="22"/>
              </w:rPr>
            </w:pPr>
            <w:r w:rsidRPr="00114C52">
              <w:rPr>
                <w:rFonts w:ascii="Arial" w:hAnsi="Arial" w:cs="Arial"/>
                <w:sz w:val="22"/>
                <w:szCs w:val="22"/>
              </w:rPr>
              <w:t>Monthly payment</w:t>
            </w:r>
          </w:p>
        </w:tc>
        <w:tc>
          <w:tcPr>
            <w:tcW w:w="900" w:type="dxa"/>
            <w:tcBorders>
              <w:top w:val="single" w:sz="6" w:space="0" w:color="000000"/>
              <w:left w:val="single" w:sz="6" w:space="0" w:color="000000"/>
              <w:bottom w:val="single" w:sz="6" w:space="0" w:color="000000"/>
              <w:right w:val="nil"/>
            </w:tcBorders>
            <w:vAlign w:val="center"/>
          </w:tcPr>
          <w:p w14:paraId="5971E232"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jc w:val="center"/>
              <w:rPr>
                <w:rFonts w:ascii="Arial" w:hAnsi="Arial" w:cs="Arial"/>
                <w:sz w:val="22"/>
                <w:szCs w:val="22"/>
              </w:rPr>
            </w:pPr>
            <w:r w:rsidRPr="00114C52">
              <w:rPr>
                <w:rFonts w:ascii="Arial" w:hAnsi="Arial" w:cs="Arial"/>
                <w:sz w:val="22"/>
                <w:szCs w:val="22"/>
              </w:rPr>
              <w:t xml:space="preserve"># of </w:t>
            </w:r>
          </w:p>
          <w:p w14:paraId="00FF7A2D"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after="52"/>
              <w:jc w:val="center"/>
              <w:rPr>
                <w:rFonts w:ascii="Arial" w:hAnsi="Arial" w:cs="Arial"/>
                <w:sz w:val="22"/>
                <w:szCs w:val="22"/>
              </w:rPr>
            </w:pPr>
            <w:r w:rsidRPr="00114C52">
              <w:rPr>
                <w:rFonts w:ascii="Arial" w:hAnsi="Arial" w:cs="Arial"/>
                <w:sz w:val="22"/>
                <w:szCs w:val="22"/>
              </w:rPr>
              <w:t>Pay-ments</w:t>
            </w:r>
          </w:p>
        </w:tc>
        <w:tc>
          <w:tcPr>
            <w:tcW w:w="1052" w:type="dxa"/>
            <w:tcBorders>
              <w:top w:val="single" w:sz="6" w:space="0" w:color="000000"/>
              <w:left w:val="single" w:sz="6" w:space="0" w:color="000000"/>
              <w:bottom w:val="single" w:sz="6" w:space="0" w:color="000000"/>
              <w:right w:val="nil"/>
            </w:tcBorders>
            <w:vAlign w:val="center"/>
          </w:tcPr>
          <w:p w14:paraId="63FEB3F0"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sz w:val="22"/>
                <w:szCs w:val="22"/>
              </w:rPr>
            </w:pPr>
            <w:r w:rsidRPr="00114C52">
              <w:rPr>
                <w:rFonts w:ascii="Arial" w:hAnsi="Arial" w:cs="Arial"/>
                <w:sz w:val="22"/>
                <w:szCs w:val="22"/>
              </w:rPr>
              <w:t>Remaining payments</w:t>
            </w:r>
          </w:p>
        </w:tc>
        <w:tc>
          <w:tcPr>
            <w:tcW w:w="1260" w:type="dxa"/>
            <w:tcBorders>
              <w:top w:val="single" w:sz="6" w:space="0" w:color="000000"/>
              <w:left w:val="single" w:sz="6" w:space="0" w:color="000000"/>
              <w:bottom w:val="nil"/>
              <w:right w:val="single" w:sz="6" w:space="0" w:color="000000"/>
            </w:tcBorders>
          </w:tcPr>
          <w:p w14:paraId="3D49E2BE" w14:textId="77777777" w:rsidR="00DD6108" w:rsidRPr="00114C52" w:rsidRDefault="00DD6108" w:rsidP="001F12CB">
            <w:pPr>
              <w:numPr>
                <w:ilvl w:val="12"/>
                <w:numId w:val="0"/>
              </w:numPr>
              <w:spacing w:before="100"/>
              <w:jc w:val="center"/>
              <w:rPr>
                <w:rFonts w:ascii="Arial" w:hAnsi="Arial" w:cs="Arial"/>
                <w:b/>
                <w:bCs/>
                <w:sz w:val="22"/>
                <w:szCs w:val="22"/>
              </w:rPr>
            </w:pPr>
            <w:r w:rsidRPr="00114C52">
              <w:rPr>
                <w:rFonts w:ascii="Arial" w:hAnsi="Arial" w:cs="Arial"/>
                <w:i/>
                <w:iCs/>
                <w:sz w:val="22"/>
                <w:szCs w:val="22"/>
              </w:rPr>
              <w:t>+ amount paid to date by Trustee (mod plan only)</w:t>
            </w:r>
          </w:p>
        </w:tc>
        <w:tc>
          <w:tcPr>
            <w:tcW w:w="1260" w:type="dxa"/>
            <w:tcBorders>
              <w:top w:val="single" w:sz="6" w:space="0" w:color="000000"/>
              <w:left w:val="single" w:sz="6" w:space="0" w:color="000000"/>
              <w:bottom w:val="nil"/>
              <w:right w:val="single" w:sz="6" w:space="0" w:color="000000"/>
            </w:tcBorders>
            <w:vAlign w:val="center"/>
          </w:tcPr>
          <w:p w14:paraId="568C6F2F" w14:textId="77777777" w:rsidR="00DD6108" w:rsidRPr="00114C52" w:rsidRDefault="00DD6108" w:rsidP="001F12CB">
            <w:pPr>
              <w:numPr>
                <w:ilvl w:val="12"/>
                <w:numId w:val="0"/>
              </w:numPr>
              <w:spacing w:before="100"/>
              <w:jc w:val="center"/>
              <w:rPr>
                <w:rFonts w:ascii="Arial" w:hAnsi="Arial" w:cs="Arial"/>
                <w:b/>
                <w:bCs/>
                <w:sz w:val="22"/>
                <w:szCs w:val="22"/>
              </w:rPr>
            </w:pPr>
            <w:r w:rsidRPr="00114C52">
              <w:rPr>
                <w:rFonts w:ascii="Arial" w:hAnsi="Arial" w:cs="Arial"/>
                <w:b/>
                <w:bCs/>
                <w:sz w:val="22"/>
                <w:szCs w:val="22"/>
              </w:rPr>
              <w:t>=</w:t>
            </w:r>
          </w:p>
          <w:p w14:paraId="649247F2" w14:textId="77777777" w:rsidR="00DD6108" w:rsidRPr="00114C52" w:rsidRDefault="00DD6108" w:rsidP="001F12CB">
            <w:pPr>
              <w:numPr>
                <w:ilvl w:val="12"/>
                <w:numId w:val="0"/>
              </w:numPr>
              <w:spacing w:after="52"/>
              <w:ind w:right="-100"/>
              <w:jc w:val="center"/>
              <w:rPr>
                <w:rFonts w:ascii="Arial" w:hAnsi="Arial" w:cs="Arial"/>
                <w:sz w:val="22"/>
                <w:szCs w:val="22"/>
              </w:rPr>
            </w:pPr>
            <w:r w:rsidRPr="00114C52">
              <w:rPr>
                <w:rFonts w:ascii="Arial" w:hAnsi="Arial" w:cs="Arial"/>
                <w:bCs/>
                <w:sz w:val="22"/>
                <w:szCs w:val="22"/>
              </w:rPr>
              <w:t>Total payments</w:t>
            </w:r>
          </w:p>
        </w:tc>
      </w:tr>
      <w:tr w:rsidR="00DD6108" w:rsidRPr="0018333F" w14:paraId="6BB8EDAA" w14:textId="77777777" w:rsidTr="001F12CB">
        <w:trPr>
          <w:cantSplit/>
          <w:trHeight w:val="120"/>
        </w:trPr>
        <w:tc>
          <w:tcPr>
            <w:tcW w:w="449" w:type="dxa"/>
            <w:vMerge w:val="restart"/>
            <w:tcBorders>
              <w:top w:val="single" w:sz="6" w:space="0" w:color="000000"/>
              <w:left w:val="single" w:sz="6" w:space="0" w:color="000000"/>
              <w:right w:val="nil"/>
            </w:tcBorders>
          </w:tcPr>
          <w:p w14:paraId="385CBA34" w14:textId="77777777" w:rsidR="00DD6108" w:rsidRPr="00114C52" w:rsidRDefault="00DD6108" w:rsidP="001F12CB">
            <w:pPr>
              <w:numPr>
                <w:ilvl w:val="12"/>
                <w:numId w:val="0"/>
              </w:numPr>
              <w:tabs>
                <w:tab w:val="left" w:pos="144"/>
                <w:tab w:val="left" w:pos="288"/>
                <w:tab w:val="left" w:pos="432"/>
                <w:tab w:val="left" w:pos="576"/>
              </w:tabs>
              <w:spacing w:before="100" w:after="52"/>
              <w:rPr>
                <w:rFonts w:ascii="Arial" w:hAnsi="Arial" w:cs="Arial"/>
                <w:sz w:val="22"/>
                <w:szCs w:val="22"/>
              </w:rPr>
            </w:pPr>
            <w:r w:rsidRPr="00114C52">
              <w:rPr>
                <w:rFonts w:ascii="Arial" w:hAnsi="Arial" w:cs="Arial"/>
                <w:sz w:val="22"/>
                <w:szCs w:val="22"/>
              </w:rPr>
              <w:t>8.1</w:t>
            </w:r>
          </w:p>
        </w:tc>
        <w:tc>
          <w:tcPr>
            <w:tcW w:w="973" w:type="dxa"/>
            <w:vMerge w:val="restart"/>
            <w:tcBorders>
              <w:top w:val="single" w:sz="6" w:space="0" w:color="000000"/>
              <w:left w:val="single" w:sz="6" w:space="0" w:color="000000"/>
              <w:right w:val="nil"/>
            </w:tcBorders>
          </w:tcPr>
          <w:p w14:paraId="58602E90"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Arial" w:hAnsi="Arial" w:cs="Arial"/>
                <w:b/>
                <w:bCs/>
                <w:sz w:val="22"/>
                <w:szCs w:val="22"/>
              </w:rPr>
            </w:pPr>
          </w:p>
        </w:tc>
        <w:tc>
          <w:tcPr>
            <w:tcW w:w="900" w:type="dxa"/>
            <w:vMerge w:val="restart"/>
            <w:tcBorders>
              <w:top w:val="single" w:sz="6" w:space="0" w:color="000000"/>
              <w:left w:val="single" w:sz="6" w:space="0" w:color="000000"/>
              <w:right w:val="nil"/>
            </w:tcBorders>
          </w:tcPr>
          <w:p w14:paraId="7CE723B3"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s>
              <w:spacing w:before="100" w:after="52"/>
              <w:jc w:val="right"/>
              <w:rPr>
                <w:rFonts w:ascii="Arial" w:hAnsi="Arial" w:cs="Arial"/>
                <w:b/>
                <w:bCs/>
                <w:sz w:val="22"/>
                <w:szCs w:val="22"/>
              </w:rPr>
            </w:pPr>
          </w:p>
        </w:tc>
        <w:tc>
          <w:tcPr>
            <w:tcW w:w="902" w:type="dxa"/>
            <w:vMerge w:val="restart"/>
            <w:tcBorders>
              <w:top w:val="single" w:sz="6" w:space="0" w:color="000000"/>
              <w:left w:val="single" w:sz="6" w:space="0" w:color="000000"/>
              <w:right w:val="nil"/>
            </w:tcBorders>
          </w:tcPr>
          <w:p w14:paraId="4A517E9E" w14:textId="77777777" w:rsidR="00DD6108" w:rsidRPr="00114C52" w:rsidRDefault="00DD6108" w:rsidP="001F12CB">
            <w:pPr>
              <w:numPr>
                <w:ilvl w:val="12"/>
                <w:numId w:val="0"/>
              </w:numPr>
              <w:tabs>
                <w:tab w:val="left" w:pos="144"/>
                <w:tab w:val="left" w:pos="288"/>
                <w:tab w:val="left" w:pos="432"/>
                <w:tab w:val="left" w:pos="576"/>
                <w:tab w:val="left" w:pos="720"/>
                <w:tab w:val="left" w:pos="864"/>
              </w:tabs>
              <w:spacing w:before="100" w:after="52"/>
              <w:jc w:val="right"/>
              <w:rPr>
                <w:rFonts w:ascii="Arial" w:hAnsi="Arial" w:cs="Arial"/>
                <w:b/>
                <w:bCs/>
                <w:sz w:val="22"/>
                <w:szCs w:val="22"/>
              </w:rPr>
            </w:pPr>
          </w:p>
        </w:tc>
        <w:tc>
          <w:tcPr>
            <w:tcW w:w="556" w:type="dxa"/>
            <w:vMerge w:val="restart"/>
            <w:tcBorders>
              <w:top w:val="single" w:sz="6" w:space="0" w:color="000000"/>
              <w:left w:val="single" w:sz="6" w:space="0" w:color="000000"/>
              <w:right w:val="single" w:sz="6" w:space="0" w:color="000000"/>
            </w:tcBorders>
          </w:tcPr>
          <w:p w14:paraId="33733F27"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b/>
                <w:bCs/>
                <w:sz w:val="22"/>
                <w:szCs w:val="22"/>
              </w:rPr>
            </w:pPr>
          </w:p>
        </w:tc>
        <w:sdt>
          <w:sdtPr>
            <w:rPr>
              <w:rFonts w:ascii="Arial" w:hAnsi="Arial" w:cs="Arial"/>
              <w:b/>
              <w:bCs/>
              <w:sz w:val="22"/>
              <w:szCs w:val="22"/>
            </w:rPr>
            <w:id w:val="-886185394"/>
            <w14:checkbox>
              <w14:checked w14:val="0"/>
              <w14:checkedState w14:val="2612" w14:font="MS Gothic"/>
              <w14:uncheckedState w14:val="2610" w14:font="MS Gothic"/>
            </w14:checkbox>
          </w:sdtPr>
          <w:sdtEndPr/>
          <w:sdtContent>
            <w:tc>
              <w:tcPr>
                <w:tcW w:w="794" w:type="dxa"/>
                <w:tcBorders>
                  <w:top w:val="single" w:sz="6" w:space="0" w:color="000000"/>
                  <w:left w:val="single" w:sz="6" w:space="0" w:color="000000"/>
                  <w:bottom w:val="single" w:sz="6" w:space="0" w:color="000000"/>
                  <w:right w:val="single" w:sz="6" w:space="0" w:color="000000"/>
                </w:tcBorders>
              </w:tcPr>
              <w:p w14:paraId="674A8725"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r w:rsidRPr="00114C52">
                  <w:rPr>
                    <w:rFonts w:ascii="MS Gothic" w:eastAsia="MS Gothic" w:hAnsi="MS Gothic" w:cs="Arial"/>
                    <w:b/>
                    <w:bCs/>
                    <w:sz w:val="22"/>
                    <w:szCs w:val="22"/>
                  </w:rPr>
                  <w:t>☐</w:t>
                </w:r>
              </w:p>
            </w:tc>
          </w:sdtContent>
        </w:sdt>
        <w:tc>
          <w:tcPr>
            <w:tcW w:w="826" w:type="dxa"/>
            <w:tcBorders>
              <w:top w:val="single" w:sz="6" w:space="0" w:color="000000"/>
              <w:left w:val="single" w:sz="6" w:space="0" w:color="000000"/>
              <w:bottom w:val="nil"/>
              <w:right w:val="nil"/>
            </w:tcBorders>
          </w:tcPr>
          <w:p w14:paraId="312F7753"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928" w:type="dxa"/>
            <w:tcBorders>
              <w:top w:val="single" w:sz="6" w:space="0" w:color="000000"/>
              <w:left w:val="single" w:sz="6" w:space="0" w:color="000000"/>
              <w:bottom w:val="single" w:sz="6" w:space="0" w:color="000000"/>
              <w:right w:val="single" w:sz="6" w:space="0" w:color="000000"/>
            </w:tcBorders>
          </w:tcPr>
          <w:p w14:paraId="05017FAD"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c>
          <w:tcPr>
            <w:tcW w:w="900" w:type="dxa"/>
            <w:tcBorders>
              <w:top w:val="single" w:sz="6" w:space="0" w:color="000000"/>
              <w:left w:val="single" w:sz="6" w:space="0" w:color="000000"/>
              <w:bottom w:val="single" w:sz="6" w:space="0" w:color="000000"/>
              <w:right w:val="nil"/>
            </w:tcBorders>
          </w:tcPr>
          <w:p w14:paraId="258BBF21"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052" w:type="dxa"/>
            <w:tcBorders>
              <w:top w:val="single" w:sz="6" w:space="0" w:color="000000"/>
              <w:left w:val="single" w:sz="6" w:space="0" w:color="000000"/>
              <w:bottom w:val="single" w:sz="6" w:space="0" w:color="000000"/>
              <w:right w:val="nil"/>
            </w:tcBorders>
          </w:tcPr>
          <w:p w14:paraId="7D302010"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260" w:type="dxa"/>
            <w:vMerge w:val="restart"/>
            <w:tcBorders>
              <w:top w:val="single" w:sz="6" w:space="0" w:color="000000"/>
              <w:left w:val="single" w:sz="6" w:space="0" w:color="000000"/>
              <w:right w:val="single" w:sz="6" w:space="0" w:color="000000"/>
            </w:tcBorders>
          </w:tcPr>
          <w:p w14:paraId="3A4B062A"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c>
          <w:tcPr>
            <w:tcW w:w="1260" w:type="dxa"/>
            <w:vMerge w:val="restart"/>
            <w:tcBorders>
              <w:top w:val="single" w:sz="6" w:space="0" w:color="000000"/>
              <w:left w:val="single" w:sz="6" w:space="0" w:color="000000"/>
              <w:right w:val="single" w:sz="6" w:space="0" w:color="000000"/>
            </w:tcBorders>
            <w:vAlign w:val="center"/>
          </w:tcPr>
          <w:p w14:paraId="6B3858F0"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r>
      <w:tr w:rsidR="00DD6108" w:rsidRPr="0018333F" w14:paraId="3D265246" w14:textId="77777777" w:rsidTr="001F12CB">
        <w:trPr>
          <w:cantSplit/>
          <w:trHeight w:val="120"/>
        </w:trPr>
        <w:tc>
          <w:tcPr>
            <w:tcW w:w="449" w:type="dxa"/>
            <w:vMerge/>
            <w:tcBorders>
              <w:left w:val="single" w:sz="6" w:space="0" w:color="000000"/>
              <w:right w:val="nil"/>
            </w:tcBorders>
          </w:tcPr>
          <w:p w14:paraId="308283FA" w14:textId="77777777" w:rsidR="00DD6108" w:rsidRPr="00114C52" w:rsidRDefault="00DD6108" w:rsidP="001F12CB">
            <w:pPr>
              <w:numPr>
                <w:ilvl w:val="12"/>
                <w:numId w:val="0"/>
              </w:numPr>
              <w:tabs>
                <w:tab w:val="left" w:pos="144"/>
                <w:tab w:val="left" w:pos="288"/>
                <w:tab w:val="left" w:pos="432"/>
                <w:tab w:val="left" w:pos="576"/>
              </w:tabs>
              <w:spacing w:before="100" w:after="52"/>
              <w:rPr>
                <w:rFonts w:ascii="Arial" w:hAnsi="Arial" w:cs="Arial"/>
                <w:sz w:val="22"/>
                <w:szCs w:val="22"/>
              </w:rPr>
            </w:pPr>
          </w:p>
        </w:tc>
        <w:tc>
          <w:tcPr>
            <w:tcW w:w="973" w:type="dxa"/>
            <w:vMerge/>
            <w:tcBorders>
              <w:left w:val="single" w:sz="6" w:space="0" w:color="000000"/>
              <w:right w:val="nil"/>
            </w:tcBorders>
          </w:tcPr>
          <w:p w14:paraId="1A0DD2FB"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Arial" w:hAnsi="Arial" w:cs="Arial"/>
                <w:b/>
                <w:bCs/>
                <w:sz w:val="22"/>
                <w:szCs w:val="22"/>
              </w:rPr>
            </w:pPr>
          </w:p>
        </w:tc>
        <w:tc>
          <w:tcPr>
            <w:tcW w:w="900" w:type="dxa"/>
            <w:vMerge/>
            <w:tcBorders>
              <w:left w:val="single" w:sz="6" w:space="0" w:color="000000"/>
              <w:right w:val="nil"/>
            </w:tcBorders>
          </w:tcPr>
          <w:p w14:paraId="1F63B3C3"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s>
              <w:spacing w:before="100" w:after="52"/>
              <w:jc w:val="right"/>
              <w:rPr>
                <w:rFonts w:ascii="Arial" w:hAnsi="Arial" w:cs="Arial"/>
                <w:b/>
                <w:bCs/>
                <w:sz w:val="22"/>
                <w:szCs w:val="22"/>
              </w:rPr>
            </w:pPr>
          </w:p>
        </w:tc>
        <w:tc>
          <w:tcPr>
            <w:tcW w:w="902" w:type="dxa"/>
            <w:vMerge/>
            <w:tcBorders>
              <w:left w:val="single" w:sz="6" w:space="0" w:color="000000"/>
              <w:right w:val="nil"/>
            </w:tcBorders>
          </w:tcPr>
          <w:p w14:paraId="4EF40BBE" w14:textId="77777777" w:rsidR="00DD6108" w:rsidRPr="00114C52" w:rsidRDefault="00DD6108" w:rsidP="001F12CB">
            <w:pPr>
              <w:numPr>
                <w:ilvl w:val="12"/>
                <w:numId w:val="0"/>
              </w:numPr>
              <w:tabs>
                <w:tab w:val="left" w:pos="144"/>
                <w:tab w:val="left" w:pos="288"/>
                <w:tab w:val="left" w:pos="432"/>
                <w:tab w:val="left" w:pos="576"/>
                <w:tab w:val="left" w:pos="720"/>
                <w:tab w:val="left" w:pos="864"/>
              </w:tabs>
              <w:spacing w:before="100" w:after="52"/>
              <w:jc w:val="right"/>
              <w:rPr>
                <w:rFonts w:ascii="Arial" w:hAnsi="Arial" w:cs="Arial"/>
                <w:b/>
                <w:bCs/>
                <w:sz w:val="22"/>
                <w:szCs w:val="22"/>
              </w:rPr>
            </w:pPr>
          </w:p>
        </w:tc>
        <w:tc>
          <w:tcPr>
            <w:tcW w:w="556" w:type="dxa"/>
            <w:vMerge/>
            <w:tcBorders>
              <w:left w:val="single" w:sz="6" w:space="0" w:color="000000"/>
              <w:right w:val="single" w:sz="6" w:space="0" w:color="000000"/>
            </w:tcBorders>
          </w:tcPr>
          <w:p w14:paraId="037351F1"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b/>
                <w:bCs/>
                <w:sz w:val="22"/>
                <w:szCs w:val="22"/>
              </w:rPr>
            </w:pPr>
          </w:p>
        </w:tc>
        <w:tc>
          <w:tcPr>
            <w:tcW w:w="794" w:type="dxa"/>
            <w:vMerge w:val="restart"/>
            <w:tcBorders>
              <w:top w:val="single" w:sz="6" w:space="0" w:color="000000"/>
              <w:left w:val="single" w:sz="6" w:space="0" w:color="000000"/>
              <w:right w:val="single" w:sz="6" w:space="0" w:color="000000"/>
            </w:tcBorders>
          </w:tcPr>
          <w:p w14:paraId="7A1B3CD3"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b/>
                <w:bCs/>
                <w:sz w:val="22"/>
                <w:szCs w:val="22"/>
              </w:rPr>
            </w:pPr>
          </w:p>
        </w:tc>
        <w:tc>
          <w:tcPr>
            <w:tcW w:w="826" w:type="dxa"/>
            <w:tcBorders>
              <w:top w:val="single" w:sz="6" w:space="0" w:color="000000"/>
              <w:left w:val="single" w:sz="6" w:space="0" w:color="000000"/>
              <w:bottom w:val="nil"/>
              <w:right w:val="nil"/>
            </w:tcBorders>
          </w:tcPr>
          <w:p w14:paraId="01F9664A"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928" w:type="dxa"/>
            <w:tcBorders>
              <w:top w:val="single" w:sz="6" w:space="0" w:color="000000"/>
              <w:left w:val="single" w:sz="6" w:space="0" w:color="000000"/>
              <w:bottom w:val="single" w:sz="6" w:space="0" w:color="000000"/>
              <w:right w:val="single" w:sz="6" w:space="0" w:color="000000"/>
            </w:tcBorders>
          </w:tcPr>
          <w:p w14:paraId="57D5CD45"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c>
          <w:tcPr>
            <w:tcW w:w="900" w:type="dxa"/>
            <w:tcBorders>
              <w:top w:val="single" w:sz="6" w:space="0" w:color="000000"/>
              <w:left w:val="single" w:sz="6" w:space="0" w:color="000000"/>
              <w:bottom w:val="single" w:sz="6" w:space="0" w:color="000000"/>
              <w:right w:val="nil"/>
            </w:tcBorders>
          </w:tcPr>
          <w:p w14:paraId="4030A63D"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052" w:type="dxa"/>
            <w:tcBorders>
              <w:top w:val="single" w:sz="6" w:space="0" w:color="000000"/>
              <w:left w:val="single" w:sz="6" w:space="0" w:color="000000"/>
              <w:bottom w:val="single" w:sz="6" w:space="0" w:color="000000"/>
              <w:right w:val="nil"/>
            </w:tcBorders>
          </w:tcPr>
          <w:p w14:paraId="2566384C"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260" w:type="dxa"/>
            <w:vMerge/>
            <w:tcBorders>
              <w:left w:val="single" w:sz="6" w:space="0" w:color="000000"/>
              <w:right w:val="single" w:sz="6" w:space="0" w:color="000000"/>
            </w:tcBorders>
          </w:tcPr>
          <w:p w14:paraId="5D8A6FAF"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c>
          <w:tcPr>
            <w:tcW w:w="1260" w:type="dxa"/>
            <w:vMerge/>
            <w:tcBorders>
              <w:left w:val="single" w:sz="6" w:space="0" w:color="000000"/>
              <w:right w:val="single" w:sz="6" w:space="0" w:color="000000"/>
            </w:tcBorders>
            <w:vAlign w:val="center"/>
          </w:tcPr>
          <w:p w14:paraId="22EB6FA2"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r>
      <w:tr w:rsidR="00DD6108" w:rsidRPr="0018333F" w14:paraId="5EDA259C" w14:textId="77777777" w:rsidTr="001F12CB">
        <w:trPr>
          <w:cantSplit/>
          <w:trHeight w:val="120"/>
        </w:trPr>
        <w:tc>
          <w:tcPr>
            <w:tcW w:w="449" w:type="dxa"/>
            <w:vMerge/>
            <w:tcBorders>
              <w:left w:val="single" w:sz="6" w:space="0" w:color="000000"/>
              <w:bottom w:val="nil"/>
              <w:right w:val="nil"/>
            </w:tcBorders>
          </w:tcPr>
          <w:p w14:paraId="022F18A8" w14:textId="77777777" w:rsidR="00DD6108" w:rsidRPr="00114C52" w:rsidRDefault="00DD6108" w:rsidP="001F12CB">
            <w:pPr>
              <w:numPr>
                <w:ilvl w:val="12"/>
                <w:numId w:val="0"/>
              </w:numPr>
              <w:tabs>
                <w:tab w:val="left" w:pos="144"/>
                <w:tab w:val="left" w:pos="288"/>
                <w:tab w:val="left" w:pos="432"/>
                <w:tab w:val="left" w:pos="576"/>
              </w:tabs>
              <w:spacing w:before="100" w:after="52"/>
              <w:rPr>
                <w:rFonts w:ascii="Arial" w:hAnsi="Arial" w:cs="Arial"/>
                <w:sz w:val="22"/>
                <w:szCs w:val="22"/>
              </w:rPr>
            </w:pPr>
          </w:p>
        </w:tc>
        <w:tc>
          <w:tcPr>
            <w:tcW w:w="973" w:type="dxa"/>
            <w:vMerge/>
            <w:tcBorders>
              <w:left w:val="single" w:sz="6" w:space="0" w:color="000000"/>
              <w:bottom w:val="nil"/>
              <w:right w:val="nil"/>
            </w:tcBorders>
          </w:tcPr>
          <w:p w14:paraId="63D1949C"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Arial" w:hAnsi="Arial" w:cs="Arial"/>
                <w:b/>
                <w:bCs/>
                <w:sz w:val="22"/>
                <w:szCs w:val="22"/>
              </w:rPr>
            </w:pPr>
          </w:p>
        </w:tc>
        <w:tc>
          <w:tcPr>
            <w:tcW w:w="900" w:type="dxa"/>
            <w:vMerge/>
            <w:tcBorders>
              <w:left w:val="single" w:sz="6" w:space="0" w:color="000000"/>
              <w:bottom w:val="nil"/>
              <w:right w:val="nil"/>
            </w:tcBorders>
          </w:tcPr>
          <w:p w14:paraId="7A3F0B9F"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s>
              <w:spacing w:before="100" w:after="52"/>
              <w:jc w:val="right"/>
              <w:rPr>
                <w:rFonts w:ascii="Arial" w:hAnsi="Arial" w:cs="Arial"/>
                <w:b/>
                <w:bCs/>
                <w:sz w:val="22"/>
                <w:szCs w:val="22"/>
              </w:rPr>
            </w:pPr>
          </w:p>
        </w:tc>
        <w:tc>
          <w:tcPr>
            <w:tcW w:w="902" w:type="dxa"/>
            <w:vMerge/>
            <w:tcBorders>
              <w:left w:val="single" w:sz="6" w:space="0" w:color="000000"/>
              <w:bottom w:val="nil"/>
              <w:right w:val="nil"/>
            </w:tcBorders>
          </w:tcPr>
          <w:p w14:paraId="5FADD9A2" w14:textId="77777777" w:rsidR="00DD6108" w:rsidRPr="00114C52" w:rsidRDefault="00DD6108" w:rsidP="001F12CB">
            <w:pPr>
              <w:numPr>
                <w:ilvl w:val="12"/>
                <w:numId w:val="0"/>
              </w:numPr>
              <w:tabs>
                <w:tab w:val="left" w:pos="144"/>
                <w:tab w:val="left" w:pos="288"/>
                <w:tab w:val="left" w:pos="432"/>
                <w:tab w:val="left" w:pos="576"/>
                <w:tab w:val="left" w:pos="720"/>
                <w:tab w:val="left" w:pos="864"/>
              </w:tabs>
              <w:spacing w:before="100" w:after="52"/>
              <w:jc w:val="right"/>
              <w:rPr>
                <w:rFonts w:ascii="Arial" w:hAnsi="Arial" w:cs="Arial"/>
                <w:b/>
                <w:bCs/>
                <w:sz w:val="22"/>
                <w:szCs w:val="22"/>
              </w:rPr>
            </w:pPr>
          </w:p>
        </w:tc>
        <w:tc>
          <w:tcPr>
            <w:tcW w:w="556" w:type="dxa"/>
            <w:vMerge/>
            <w:tcBorders>
              <w:left w:val="single" w:sz="6" w:space="0" w:color="000000"/>
              <w:bottom w:val="nil"/>
              <w:right w:val="single" w:sz="6" w:space="0" w:color="000000"/>
            </w:tcBorders>
          </w:tcPr>
          <w:p w14:paraId="2B82F3E5"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b/>
                <w:bCs/>
                <w:sz w:val="22"/>
                <w:szCs w:val="22"/>
              </w:rPr>
            </w:pPr>
          </w:p>
        </w:tc>
        <w:tc>
          <w:tcPr>
            <w:tcW w:w="794" w:type="dxa"/>
            <w:vMerge/>
            <w:tcBorders>
              <w:left w:val="single" w:sz="6" w:space="0" w:color="000000"/>
              <w:bottom w:val="single" w:sz="6" w:space="0" w:color="000000"/>
              <w:right w:val="single" w:sz="6" w:space="0" w:color="000000"/>
            </w:tcBorders>
          </w:tcPr>
          <w:p w14:paraId="59D35C13"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b/>
                <w:bCs/>
                <w:sz w:val="22"/>
                <w:szCs w:val="22"/>
              </w:rPr>
            </w:pPr>
          </w:p>
        </w:tc>
        <w:tc>
          <w:tcPr>
            <w:tcW w:w="826" w:type="dxa"/>
            <w:tcBorders>
              <w:top w:val="single" w:sz="6" w:space="0" w:color="000000"/>
              <w:left w:val="single" w:sz="6" w:space="0" w:color="000000"/>
              <w:bottom w:val="nil"/>
              <w:right w:val="nil"/>
            </w:tcBorders>
          </w:tcPr>
          <w:p w14:paraId="1C803479"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928" w:type="dxa"/>
            <w:tcBorders>
              <w:top w:val="single" w:sz="6" w:space="0" w:color="000000"/>
              <w:left w:val="single" w:sz="6" w:space="0" w:color="000000"/>
              <w:bottom w:val="single" w:sz="6" w:space="0" w:color="000000"/>
              <w:right w:val="single" w:sz="6" w:space="0" w:color="000000"/>
            </w:tcBorders>
          </w:tcPr>
          <w:p w14:paraId="7D69CB30"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c>
          <w:tcPr>
            <w:tcW w:w="900" w:type="dxa"/>
            <w:tcBorders>
              <w:top w:val="single" w:sz="6" w:space="0" w:color="000000"/>
              <w:left w:val="single" w:sz="6" w:space="0" w:color="000000"/>
              <w:bottom w:val="single" w:sz="6" w:space="0" w:color="000000"/>
              <w:right w:val="nil"/>
            </w:tcBorders>
          </w:tcPr>
          <w:p w14:paraId="5EA4EA58"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052" w:type="dxa"/>
            <w:tcBorders>
              <w:top w:val="single" w:sz="6" w:space="0" w:color="000000"/>
              <w:left w:val="single" w:sz="6" w:space="0" w:color="000000"/>
              <w:bottom w:val="single" w:sz="6" w:space="0" w:color="000000"/>
              <w:right w:val="nil"/>
            </w:tcBorders>
          </w:tcPr>
          <w:p w14:paraId="77BF202F"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260" w:type="dxa"/>
            <w:vMerge/>
            <w:tcBorders>
              <w:left w:val="single" w:sz="6" w:space="0" w:color="000000"/>
              <w:bottom w:val="nil"/>
              <w:right w:val="single" w:sz="6" w:space="0" w:color="000000"/>
            </w:tcBorders>
          </w:tcPr>
          <w:p w14:paraId="7A42B2B1"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c>
          <w:tcPr>
            <w:tcW w:w="1260" w:type="dxa"/>
            <w:vMerge/>
            <w:tcBorders>
              <w:left w:val="single" w:sz="6" w:space="0" w:color="000000"/>
              <w:bottom w:val="nil"/>
              <w:right w:val="single" w:sz="6" w:space="0" w:color="000000"/>
            </w:tcBorders>
            <w:vAlign w:val="center"/>
          </w:tcPr>
          <w:p w14:paraId="6BCE27CF"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r>
      <w:tr w:rsidR="00DD6108" w:rsidRPr="0018333F" w14:paraId="18AAB817" w14:textId="77777777" w:rsidTr="001F12CB">
        <w:trPr>
          <w:cantSplit/>
          <w:trHeight w:val="120"/>
        </w:trPr>
        <w:tc>
          <w:tcPr>
            <w:tcW w:w="449" w:type="dxa"/>
            <w:vMerge w:val="restart"/>
            <w:tcBorders>
              <w:top w:val="single" w:sz="6" w:space="0" w:color="000000"/>
              <w:left w:val="single" w:sz="6" w:space="0" w:color="000000"/>
              <w:right w:val="nil"/>
            </w:tcBorders>
          </w:tcPr>
          <w:p w14:paraId="71E1C3C9" w14:textId="77777777" w:rsidR="00DD6108" w:rsidRPr="00114C52" w:rsidRDefault="00DD6108" w:rsidP="001F12CB">
            <w:pPr>
              <w:numPr>
                <w:ilvl w:val="12"/>
                <w:numId w:val="0"/>
              </w:numPr>
              <w:tabs>
                <w:tab w:val="left" w:pos="144"/>
                <w:tab w:val="left" w:pos="288"/>
                <w:tab w:val="left" w:pos="432"/>
                <w:tab w:val="left" w:pos="576"/>
              </w:tabs>
              <w:spacing w:before="100" w:after="52"/>
              <w:rPr>
                <w:rFonts w:ascii="Arial" w:hAnsi="Arial" w:cs="Arial"/>
                <w:sz w:val="22"/>
                <w:szCs w:val="22"/>
              </w:rPr>
            </w:pPr>
            <w:r w:rsidRPr="00114C52">
              <w:rPr>
                <w:rFonts w:ascii="Arial" w:hAnsi="Arial" w:cs="Arial"/>
                <w:sz w:val="22"/>
                <w:szCs w:val="22"/>
              </w:rPr>
              <w:t>8.2</w:t>
            </w:r>
          </w:p>
        </w:tc>
        <w:tc>
          <w:tcPr>
            <w:tcW w:w="973" w:type="dxa"/>
            <w:vMerge w:val="restart"/>
            <w:tcBorders>
              <w:top w:val="single" w:sz="6" w:space="0" w:color="000000"/>
              <w:left w:val="single" w:sz="6" w:space="0" w:color="000000"/>
              <w:right w:val="nil"/>
            </w:tcBorders>
          </w:tcPr>
          <w:p w14:paraId="7D20E85B"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Arial" w:hAnsi="Arial" w:cs="Arial"/>
                <w:b/>
                <w:bCs/>
                <w:sz w:val="22"/>
                <w:szCs w:val="22"/>
              </w:rPr>
            </w:pPr>
          </w:p>
        </w:tc>
        <w:tc>
          <w:tcPr>
            <w:tcW w:w="900" w:type="dxa"/>
            <w:vMerge w:val="restart"/>
            <w:tcBorders>
              <w:top w:val="single" w:sz="6" w:space="0" w:color="000000"/>
              <w:left w:val="single" w:sz="6" w:space="0" w:color="000000"/>
              <w:right w:val="nil"/>
            </w:tcBorders>
          </w:tcPr>
          <w:p w14:paraId="727EF274"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s>
              <w:spacing w:before="100" w:after="52"/>
              <w:jc w:val="right"/>
              <w:rPr>
                <w:rFonts w:ascii="Arial" w:hAnsi="Arial" w:cs="Arial"/>
                <w:b/>
                <w:bCs/>
                <w:sz w:val="22"/>
                <w:szCs w:val="22"/>
              </w:rPr>
            </w:pPr>
          </w:p>
        </w:tc>
        <w:tc>
          <w:tcPr>
            <w:tcW w:w="902" w:type="dxa"/>
            <w:vMerge w:val="restart"/>
            <w:tcBorders>
              <w:top w:val="single" w:sz="6" w:space="0" w:color="000000"/>
              <w:left w:val="single" w:sz="6" w:space="0" w:color="000000"/>
              <w:right w:val="nil"/>
            </w:tcBorders>
          </w:tcPr>
          <w:p w14:paraId="0B282EAD" w14:textId="77777777" w:rsidR="00DD6108" w:rsidRPr="00114C52" w:rsidRDefault="00DD6108" w:rsidP="001F12CB">
            <w:pPr>
              <w:numPr>
                <w:ilvl w:val="12"/>
                <w:numId w:val="0"/>
              </w:numPr>
              <w:tabs>
                <w:tab w:val="left" w:pos="144"/>
                <w:tab w:val="left" w:pos="288"/>
                <w:tab w:val="left" w:pos="432"/>
                <w:tab w:val="left" w:pos="576"/>
                <w:tab w:val="left" w:pos="720"/>
                <w:tab w:val="left" w:pos="864"/>
              </w:tabs>
              <w:spacing w:before="100" w:after="52"/>
              <w:jc w:val="right"/>
              <w:rPr>
                <w:rFonts w:ascii="Arial" w:hAnsi="Arial" w:cs="Arial"/>
                <w:b/>
                <w:bCs/>
                <w:sz w:val="22"/>
                <w:szCs w:val="22"/>
              </w:rPr>
            </w:pPr>
          </w:p>
        </w:tc>
        <w:tc>
          <w:tcPr>
            <w:tcW w:w="556" w:type="dxa"/>
            <w:vMerge w:val="restart"/>
            <w:tcBorders>
              <w:top w:val="single" w:sz="6" w:space="0" w:color="000000"/>
              <w:left w:val="single" w:sz="6" w:space="0" w:color="000000"/>
              <w:right w:val="single" w:sz="6" w:space="0" w:color="000000"/>
            </w:tcBorders>
          </w:tcPr>
          <w:p w14:paraId="1F9350EE"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b/>
                <w:bCs/>
                <w:sz w:val="22"/>
                <w:szCs w:val="22"/>
              </w:rPr>
            </w:pPr>
          </w:p>
        </w:tc>
        <w:sdt>
          <w:sdtPr>
            <w:rPr>
              <w:rFonts w:ascii="Arial" w:hAnsi="Arial" w:cs="Arial"/>
              <w:b/>
              <w:bCs/>
              <w:sz w:val="22"/>
              <w:szCs w:val="22"/>
            </w:rPr>
            <w:id w:val="-1927028954"/>
            <w14:checkbox>
              <w14:checked w14:val="0"/>
              <w14:checkedState w14:val="2612" w14:font="MS Gothic"/>
              <w14:uncheckedState w14:val="2610" w14:font="MS Gothic"/>
            </w14:checkbox>
          </w:sdtPr>
          <w:sdtEndPr/>
          <w:sdtContent>
            <w:tc>
              <w:tcPr>
                <w:tcW w:w="794" w:type="dxa"/>
                <w:tcBorders>
                  <w:top w:val="single" w:sz="6" w:space="0" w:color="000000"/>
                  <w:left w:val="single" w:sz="6" w:space="0" w:color="000000"/>
                  <w:bottom w:val="single" w:sz="6" w:space="0" w:color="000000"/>
                  <w:right w:val="single" w:sz="6" w:space="0" w:color="000000"/>
                </w:tcBorders>
              </w:tcPr>
              <w:p w14:paraId="71948922"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r w:rsidRPr="00114C52">
                  <w:rPr>
                    <w:rFonts w:ascii="MS Gothic" w:eastAsia="MS Gothic" w:hAnsi="MS Gothic" w:cs="Arial"/>
                    <w:b/>
                    <w:bCs/>
                    <w:sz w:val="22"/>
                    <w:szCs w:val="22"/>
                  </w:rPr>
                  <w:t>☐</w:t>
                </w:r>
              </w:p>
            </w:tc>
          </w:sdtContent>
        </w:sdt>
        <w:tc>
          <w:tcPr>
            <w:tcW w:w="826" w:type="dxa"/>
            <w:tcBorders>
              <w:top w:val="single" w:sz="6" w:space="0" w:color="000000"/>
              <w:left w:val="single" w:sz="6" w:space="0" w:color="000000"/>
              <w:bottom w:val="nil"/>
              <w:right w:val="nil"/>
            </w:tcBorders>
          </w:tcPr>
          <w:p w14:paraId="6A5DD2E9"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928" w:type="dxa"/>
            <w:tcBorders>
              <w:top w:val="single" w:sz="6" w:space="0" w:color="000000"/>
              <w:left w:val="single" w:sz="6" w:space="0" w:color="000000"/>
              <w:bottom w:val="single" w:sz="6" w:space="0" w:color="000000"/>
              <w:right w:val="single" w:sz="6" w:space="0" w:color="000000"/>
            </w:tcBorders>
          </w:tcPr>
          <w:p w14:paraId="2C7134B3"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c>
          <w:tcPr>
            <w:tcW w:w="900" w:type="dxa"/>
            <w:tcBorders>
              <w:top w:val="single" w:sz="6" w:space="0" w:color="000000"/>
              <w:left w:val="single" w:sz="6" w:space="0" w:color="000000"/>
              <w:bottom w:val="single" w:sz="6" w:space="0" w:color="000000"/>
              <w:right w:val="nil"/>
            </w:tcBorders>
          </w:tcPr>
          <w:p w14:paraId="0DFF7AC4"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052" w:type="dxa"/>
            <w:tcBorders>
              <w:top w:val="single" w:sz="6" w:space="0" w:color="000000"/>
              <w:left w:val="single" w:sz="6" w:space="0" w:color="000000"/>
              <w:bottom w:val="single" w:sz="6" w:space="0" w:color="000000"/>
              <w:right w:val="nil"/>
            </w:tcBorders>
          </w:tcPr>
          <w:p w14:paraId="1D156C79"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260" w:type="dxa"/>
            <w:vMerge w:val="restart"/>
            <w:tcBorders>
              <w:top w:val="single" w:sz="6" w:space="0" w:color="000000"/>
              <w:left w:val="single" w:sz="6" w:space="0" w:color="000000"/>
              <w:right w:val="single" w:sz="6" w:space="0" w:color="000000"/>
            </w:tcBorders>
          </w:tcPr>
          <w:p w14:paraId="59EF2B6E"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c>
          <w:tcPr>
            <w:tcW w:w="1260" w:type="dxa"/>
            <w:vMerge w:val="restart"/>
            <w:tcBorders>
              <w:top w:val="single" w:sz="6" w:space="0" w:color="000000"/>
              <w:left w:val="single" w:sz="6" w:space="0" w:color="000000"/>
              <w:right w:val="single" w:sz="6" w:space="0" w:color="000000"/>
            </w:tcBorders>
            <w:vAlign w:val="center"/>
          </w:tcPr>
          <w:p w14:paraId="4762141F"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r>
      <w:tr w:rsidR="00DD6108" w:rsidRPr="0018333F" w14:paraId="23EFEC21" w14:textId="77777777" w:rsidTr="001F12CB">
        <w:trPr>
          <w:cantSplit/>
          <w:trHeight w:val="120"/>
        </w:trPr>
        <w:tc>
          <w:tcPr>
            <w:tcW w:w="449" w:type="dxa"/>
            <w:vMerge/>
            <w:tcBorders>
              <w:left w:val="single" w:sz="6" w:space="0" w:color="000000"/>
              <w:right w:val="nil"/>
            </w:tcBorders>
          </w:tcPr>
          <w:p w14:paraId="68650120" w14:textId="77777777" w:rsidR="00DD6108" w:rsidRPr="00114C52" w:rsidRDefault="00DD6108" w:rsidP="001F12CB">
            <w:pPr>
              <w:numPr>
                <w:ilvl w:val="12"/>
                <w:numId w:val="0"/>
              </w:numPr>
              <w:tabs>
                <w:tab w:val="left" w:pos="144"/>
                <w:tab w:val="left" w:pos="288"/>
                <w:tab w:val="left" w:pos="432"/>
                <w:tab w:val="left" w:pos="576"/>
              </w:tabs>
              <w:spacing w:before="100" w:after="52"/>
              <w:rPr>
                <w:rFonts w:ascii="Arial" w:hAnsi="Arial" w:cs="Arial"/>
                <w:sz w:val="22"/>
                <w:szCs w:val="22"/>
              </w:rPr>
            </w:pPr>
          </w:p>
        </w:tc>
        <w:tc>
          <w:tcPr>
            <w:tcW w:w="973" w:type="dxa"/>
            <w:vMerge/>
            <w:tcBorders>
              <w:left w:val="single" w:sz="6" w:space="0" w:color="000000"/>
              <w:right w:val="nil"/>
            </w:tcBorders>
          </w:tcPr>
          <w:p w14:paraId="05E9205D"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Arial" w:hAnsi="Arial" w:cs="Arial"/>
                <w:b/>
                <w:bCs/>
                <w:sz w:val="22"/>
                <w:szCs w:val="22"/>
              </w:rPr>
            </w:pPr>
          </w:p>
        </w:tc>
        <w:tc>
          <w:tcPr>
            <w:tcW w:w="900" w:type="dxa"/>
            <w:vMerge/>
            <w:tcBorders>
              <w:left w:val="single" w:sz="6" w:space="0" w:color="000000"/>
              <w:right w:val="nil"/>
            </w:tcBorders>
          </w:tcPr>
          <w:p w14:paraId="5B8B4D4D"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s>
              <w:spacing w:before="100" w:after="52"/>
              <w:rPr>
                <w:rFonts w:ascii="Arial" w:hAnsi="Arial" w:cs="Arial"/>
                <w:b/>
                <w:bCs/>
                <w:sz w:val="22"/>
                <w:szCs w:val="22"/>
              </w:rPr>
            </w:pPr>
          </w:p>
        </w:tc>
        <w:tc>
          <w:tcPr>
            <w:tcW w:w="902" w:type="dxa"/>
            <w:vMerge/>
            <w:tcBorders>
              <w:left w:val="single" w:sz="6" w:space="0" w:color="000000"/>
              <w:right w:val="nil"/>
            </w:tcBorders>
          </w:tcPr>
          <w:p w14:paraId="0A2161B0" w14:textId="77777777" w:rsidR="00DD6108" w:rsidRPr="00114C52" w:rsidRDefault="00DD6108" w:rsidP="001F12CB">
            <w:pPr>
              <w:numPr>
                <w:ilvl w:val="12"/>
                <w:numId w:val="0"/>
              </w:numPr>
              <w:tabs>
                <w:tab w:val="left" w:pos="144"/>
                <w:tab w:val="left" w:pos="288"/>
                <w:tab w:val="left" w:pos="432"/>
                <w:tab w:val="left" w:pos="576"/>
                <w:tab w:val="left" w:pos="720"/>
                <w:tab w:val="left" w:pos="864"/>
              </w:tabs>
              <w:spacing w:before="100" w:after="52"/>
              <w:rPr>
                <w:rFonts w:ascii="Arial" w:hAnsi="Arial" w:cs="Arial"/>
                <w:b/>
                <w:bCs/>
                <w:sz w:val="22"/>
                <w:szCs w:val="22"/>
              </w:rPr>
            </w:pPr>
          </w:p>
        </w:tc>
        <w:tc>
          <w:tcPr>
            <w:tcW w:w="556" w:type="dxa"/>
            <w:vMerge/>
            <w:tcBorders>
              <w:left w:val="single" w:sz="6" w:space="0" w:color="000000"/>
              <w:right w:val="single" w:sz="6" w:space="0" w:color="000000"/>
            </w:tcBorders>
          </w:tcPr>
          <w:p w14:paraId="3DAD40D4"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b/>
                <w:bCs/>
                <w:sz w:val="22"/>
                <w:szCs w:val="22"/>
              </w:rPr>
            </w:pPr>
          </w:p>
        </w:tc>
        <w:tc>
          <w:tcPr>
            <w:tcW w:w="794" w:type="dxa"/>
            <w:vMerge w:val="restart"/>
            <w:tcBorders>
              <w:top w:val="single" w:sz="6" w:space="0" w:color="000000"/>
              <w:left w:val="single" w:sz="6" w:space="0" w:color="000000"/>
              <w:right w:val="single" w:sz="6" w:space="0" w:color="000000"/>
            </w:tcBorders>
          </w:tcPr>
          <w:p w14:paraId="3A9CDF15"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b/>
                <w:bCs/>
                <w:sz w:val="22"/>
                <w:szCs w:val="22"/>
              </w:rPr>
            </w:pPr>
          </w:p>
        </w:tc>
        <w:tc>
          <w:tcPr>
            <w:tcW w:w="826" w:type="dxa"/>
            <w:tcBorders>
              <w:top w:val="single" w:sz="6" w:space="0" w:color="000000"/>
              <w:left w:val="single" w:sz="6" w:space="0" w:color="000000"/>
              <w:bottom w:val="nil"/>
              <w:right w:val="nil"/>
            </w:tcBorders>
          </w:tcPr>
          <w:p w14:paraId="2F26E8D8"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928" w:type="dxa"/>
            <w:tcBorders>
              <w:top w:val="single" w:sz="6" w:space="0" w:color="000000"/>
              <w:left w:val="single" w:sz="6" w:space="0" w:color="000000"/>
              <w:bottom w:val="single" w:sz="6" w:space="0" w:color="000000"/>
              <w:right w:val="single" w:sz="6" w:space="0" w:color="000000"/>
            </w:tcBorders>
          </w:tcPr>
          <w:p w14:paraId="02BF7380"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c>
          <w:tcPr>
            <w:tcW w:w="900" w:type="dxa"/>
            <w:tcBorders>
              <w:top w:val="single" w:sz="6" w:space="0" w:color="000000"/>
              <w:left w:val="single" w:sz="6" w:space="0" w:color="000000"/>
              <w:bottom w:val="single" w:sz="6" w:space="0" w:color="000000"/>
              <w:right w:val="nil"/>
            </w:tcBorders>
          </w:tcPr>
          <w:p w14:paraId="05BE9E7D"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052" w:type="dxa"/>
            <w:tcBorders>
              <w:top w:val="single" w:sz="6" w:space="0" w:color="000000"/>
              <w:left w:val="single" w:sz="6" w:space="0" w:color="000000"/>
              <w:bottom w:val="single" w:sz="6" w:space="0" w:color="000000"/>
              <w:right w:val="nil"/>
            </w:tcBorders>
          </w:tcPr>
          <w:p w14:paraId="7CD2E299"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260" w:type="dxa"/>
            <w:vMerge/>
            <w:tcBorders>
              <w:left w:val="single" w:sz="6" w:space="0" w:color="000000"/>
              <w:right w:val="single" w:sz="6" w:space="0" w:color="000000"/>
            </w:tcBorders>
          </w:tcPr>
          <w:p w14:paraId="414BF977"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sz w:val="22"/>
                <w:szCs w:val="22"/>
              </w:rPr>
            </w:pPr>
          </w:p>
        </w:tc>
        <w:tc>
          <w:tcPr>
            <w:tcW w:w="1260" w:type="dxa"/>
            <w:vMerge/>
            <w:tcBorders>
              <w:left w:val="single" w:sz="6" w:space="0" w:color="000000"/>
              <w:right w:val="single" w:sz="6" w:space="0" w:color="000000"/>
            </w:tcBorders>
            <w:vAlign w:val="center"/>
          </w:tcPr>
          <w:p w14:paraId="1AAE1888"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sz w:val="22"/>
                <w:szCs w:val="22"/>
              </w:rPr>
            </w:pPr>
          </w:p>
        </w:tc>
      </w:tr>
      <w:tr w:rsidR="00DD6108" w:rsidRPr="0018333F" w14:paraId="4F520D77" w14:textId="77777777" w:rsidTr="001F12CB">
        <w:trPr>
          <w:cantSplit/>
          <w:trHeight w:val="120"/>
        </w:trPr>
        <w:tc>
          <w:tcPr>
            <w:tcW w:w="449" w:type="dxa"/>
            <w:vMerge/>
            <w:tcBorders>
              <w:left w:val="single" w:sz="6" w:space="0" w:color="000000"/>
              <w:bottom w:val="single" w:sz="6" w:space="0" w:color="000000"/>
              <w:right w:val="nil"/>
            </w:tcBorders>
          </w:tcPr>
          <w:p w14:paraId="464275D8" w14:textId="77777777" w:rsidR="00DD6108" w:rsidRPr="00114C52" w:rsidRDefault="00DD6108" w:rsidP="001F12CB">
            <w:pPr>
              <w:numPr>
                <w:ilvl w:val="12"/>
                <w:numId w:val="0"/>
              </w:numPr>
              <w:tabs>
                <w:tab w:val="left" w:pos="144"/>
                <w:tab w:val="left" w:pos="288"/>
                <w:tab w:val="left" w:pos="432"/>
                <w:tab w:val="left" w:pos="576"/>
              </w:tabs>
              <w:spacing w:before="100" w:after="52"/>
              <w:rPr>
                <w:rFonts w:ascii="Arial" w:hAnsi="Arial" w:cs="Arial"/>
                <w:sz w:val="22"/>
                <w:szCs w:val="22"/>
              </w:rPr>
            </w:pPr>
          </w:p>
        </w:tc>
        <w:tc>
          <w:tcPr>
            <w:tcW w:w="973" w:type="dxa"/>
            <w:vMerge/>
            <w:tcBorders>
              <w:left w:val="single" w:sz="6" w:space="0" w:color="000000"/>
              <w:bottom w:val="nil"/>
              <w:right w:val="nil"/>
            </w:tcBorders>
          </w:tcPr>
          <w:p w14:paraId="7EAFC0B9"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Arial" w:hAnsi="Arial" w:cs="Arial"/>
                <w:b/>
                <w:bCs/>
                <w:sz w:val="22"/>
                <w:szCs w:val="22"/>
              </w:rPr>
            </w:pPr>
          </w:p>
        </w:tc>
        <w:tc>
          <w:tcPr>
            <w:tcW w:w="900" w:type="dxa"/>
            <w:vMerge/>
            <w:tcBorders>
              <w:left w:val="single" w:sz="6" w:space="0" w:color="000000"/>
              <w:bottom w:val="single" w:sz="6" w:space="0" w:color="000000"/>
              <w:right w:val="nil"/>
            </w:tcBorders>
          </w:tcPr>
          <w:p w14:paraId="37817092"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s>
              <w:spacing w:before="100" w:after="52"/>
              <w:rPr>
                <w:rFonts w:ascii="Arial" w:hAnsi="Arial" w:cs="Arial"/>
                <w:b/>
                <w:bCs/>
                <w:sz w:val="22"/>
                <w:szCs w:val="22"/>
              </w:rPr>
            </w:pPr>
          </w:p>
        </w:tc>
        <w:tc>
          <w:tcPr>
            <w:tcW w:w="902" w:type="dxa"/>
            <w:vMerge/>
            <w:tcBorders>
              <w:left w:val="single" w:sz="6" w:space="0" w:color="000000"/>
              <w:bottom w:val="single" w:sz="6" w:space="0" w:color="000000"/>
              <w:right w:val="nil"/>
            </w:tcBorders>
          </w:tcPr>
          <w:p w14:paraId="7BC85226" w14:textId="77777777" w:rsidR="00DD6108" w:rsidRPr="00114C52" w:rsidRDefault="00DD6108" w:rsidP="001F12CB">
            <w:pPr>
              <w:numPr>
                <w:ilvl w:val="12"/>
                <w:numId w:val="0"/>
              </w:numPr>
              <w:tabs>
                <w:tab w:val="left" w:pos="144"/>
                <w:tab w:val="left" w:pos="288"/>
                <w:tab w:val="left" w:pos="432"/>
                <w:tab w:val="left" w:pos="576"/>
                <w:tab w:val="left" w:pos="720"/>
                <w:tab w:val="left" w:pos="864"/>
              </w:tabs>
              <w:spacing w:before="100" w:after="52"/>
              <w:rPr>
                <w:rFonts w:ascii="Arial" w:hAnsi="Arial" w:cs="Arial"/>
                <w:b/>
                <w:bCs/>
                <w:sz w:val="22"/>
                <w:szCs w:val="22"/>
              </w:rPr>
            </w:pPr>
          </w:p>
        </w:tc>
        <w:tc>
          <w:tcPr>
            <w:tcW w:w="556" w:type="dxa"/>
            <w:vMerge/>
            <w:tcBorders>
              <w:left w:val="single" w:sz="6" w:space="0" w:color="000000"/>
              <w:bottom w:val="single" w:sz="6" w:space="0" w:color="000000"/>
              <w:right w:val="single" w:sz="6" w:space="0" w:color="000000"/>
            </w:tcBorders>
          </w:tcPr>
          <w:p w14:paraId="4F047616"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b/>
                <w:bCs/>
                <w:sz w:val="22"/>
                <w:szCs w:val="22"/>
              </w:rPr>
            </w:pPr>
          </w:p>
        </w:tc>
        <w:tc>
          <w:tcPr>
            <w:tcW w:w="794" w:type="dxa"/>
            <w:vMerge/>
            <w:tcBorders>
              <w:left w:val="single" w:sz="6" w:space="0" w:color="000000"/>
              <w:bottom w:val="single" w:sz="6" w:space="0" w:color="000000"/>
              <w:right w:val="single" w:sz="6" w:space="0" w:color="000000"/>
            </w:tcBorders>
          </w:tcPr>
          <w:p w14:paraId="7933149D"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b/>
                <w:bCs/>
                <w:sz w:val="22"/>
                <w:szCs w:val="22"/>
              </w:rPr>
            </w:pPr>
          </w:p>
        </w:tc>
        <w:tc>
          <w:tcPr>
            <w:tcW w:w="826" w:type="dxa"/>
            <w:tcBorders>
              <w:top w:val="single" w:sz="6" w:space="0" w:color="000000"/>
              <w:left w:val="single" w:sz="6" w:space="0" w:color="000000"/>
              <w:bottom w:val="single" w:sz="6" w:space="0" w:color="000000"/>
              <w:right w:val="nil"/>
            </w:tcBorders>
          </w:tcPr>
          <w:p w14:paraId="37AAB715"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928" w:type="dxa"/>
            <w:tcBorders>
              <w:top w:val="single" w:sz="6" w:space="0" w:color="000000"/>
              <w:left w:val="single" w:sz="6" w:space="0" w:color="000000"/>
              <w:bottom w:val="single" w:sz="6" w:space="0" w:color="000000"/>
              <w:right w:val="single" w:sz="6" w:space="0" w:color="000000"/>
            </w:tcBorders>
          </w:tcPr>
          <w:p w14:paraId="2B3E77C6"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c>
          <w:tcPr>
            <w:tcW w:w="900" w:type="dxa"/>
            <w:tcBorders>
              <w:top w:val="single" w:sz="6" w:space="0" w:color="000000"/>
              <w:left w:val="single" w:sz="6" w:space="0" w:color="000000"/>
              <w:bottom w:val="single" w:sz="6" w:space="0" w:color="000000"/>
              <w:right w:val="nil"/>
            </w:tcBorders>
          </w:tcPr>
          <w:p w14:paraId="1685A3ED"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052" w:type="dxa"/>
            <w:tcBorders>
              <w:top w:val="single" w:sz="6" w:space="0" w:color="000000"/>
              <w:left w:val="single" w:sz="6" w:space="0" w:color="000000"/>
              <w:bottom w:val="single" w:sz="6" w:space="0" w:color="000000"/>
              <w:right w:val="nil"/>
            </w:tcBorders>
          </w:tcPr>
          <w:p w14:paraId="1FEE6908"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260" w:type="dxa"/>
            <w:vMerge/>
            <w:tcBorders>
              <w:left w:val="single" w:sz="6" w:space="0" w:color="000000"/>
              <w:bottom w:val="single" w:sz="6" w:space="0" w:color="000000"/>
              <w:right w:val="single" w:sz="6" w:space="0" w:color="000000"/>
            </w:tcBorders>
          </w:tcPr>
          <w:p w14:paraId="184018A6"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sz w:val="22"/>
                <w:szCs w:val="22"/>
              </w:rPr>
            </w:pPr>
          </w:p>
        </w:tc>
        <w:tc>
          <w:tcPr>
            <w:tcW w:w="1260" w:type="dxa"/>
            <w:vMerge/>
            <w:tcBorders>
              <w:left w:val="single" w:sz="6" w:space="0" w:color="000000"/>
              <w:bottom w:val="nil"/>
              <w:right w:val="single" w:sz="6" w:space="0" w:color="000000"/>
            </w:tcBorders>
            <w:vAlign w:val="center"/>
          </w:tcPr>
          <w:p w14:paraId="6DFE4961"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sz w:val="22"/>
                <w:szCs w:val="22"/>
              </w:rPr>
            </w:pPr>
          </w:p>
        </w:tc>
      </w:tr>
      <w:tr w:rsidR="00DD6108" w:rsidRPr="0018333F" w14:paraId="352F4090" w14:textId="77777777" w:rsidTr="001F12CB">
        <w:trPr>
          <w:cantSplit/>
          <w:trHeight w:val="244"/>
        </w:trPr>
        <w:tc>
          <w:tcPr>
            <w:tcW w:w="8280" w:type="dxa"/>
            <w:gridSpan w:val="10"/>
            <w:tcBorders>
              <w:top w:val="single" w:sz="6" w:space="0" w:color="000000"/>
            </w:tcBorders>
          </w:tcPr>
          <w:p w14:paraId="19DB788E"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sz w:val="22"/>
                <w:szCs w:val="22"/>
              </w:rPr>
            </w:pPr>
          </w:p>
        </w:tc>
        <w:tc>
          <w:tcPr>
            <w:tcW w:w="1260" w:type="dxa"/>
            <w:tcBorders>
              <w:top w:val="single" w:sz="6" w:space="0" w:color="000000"/>
              <w:right w:val="single" w:sz="6" w:space="0" w:color="000000"/>
            </w:tcBorders>
            <w:vAlign w:val="center"/>
          </w:tcPr>
          <w:p w14:paraId="13ACAFC3"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sz w:val="22"/>
                <w:szCs w:val="22"/>
              </w:rPr>
            </w:pPr>
            <w:r w:rsidRPr="00114C52">
              <w:rPr>
                <w:rFonts w:ascii="Arial" w:hAnsi="Arial" w:cs="Arial"/>
                <w:sz w:val="22"/>
                <w:szCs w:val="22"/>
              </w:rPr>
              <w:t>TOTAL:</w:t>
            </w:r>
          </w:p>
        </w:tc>
        <w:tc>
          <w:tcPr>
            <w:tcW w:w="1260" w:type="dxa"/>
            <w:tcBorders>
              <w:top w:val="single" w:sz="6" w:space="0" w:color="000000"/>
              <w:left w:val="single" w:sz="6" w:space="0" w:color="000000"/>
              <w:bottom w:val="single" w:sz="6" w:space="0" w:color="000000"/>
              <w:right w:val="single" w:sz="6" w:space="0" w:color="000000"/>
            </w:tcBorders>
            <w:vAlign w:val="center"/>
          </w:tcPr>
          <w:p w14:paraId="62DF8CF3" w14:textId="77777777" w:rsidR="00DD6108" w:rsidRPr="00114C52" w:rsidRDefault="00DD6108"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r>
    </w:tbl>
    <w:p w14:paraId="22433B7B" w14:textId="77777777" w:rsidR="00B96B5D" w:rsidRDefault="00B96B5D" w:rsidP="008F2CF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20" w:after="120"/>
        <w:jc w:val="both"/>
        <w:rPr>
          <w:rFonts w:ascii="Arial" w:hAnsi="Arial" w:cs="Arial"/>
          <w:b/>
          <w:bCs/>
          <w:sz w:val="22"/>
          <w:szCs w:val="22"/>
        </w:rPr>
      </w:pPr>
      <w:bookmarkStart w:id="8" w:name="_Hlk99374488"/>
    </w:p>
    <w:p w14:paraId="25BAA18E" w14:textId="77777777" w:rsidR="00B96B5D" w:rsidRDefault="00B96B5D" w:rsidP="008F2CF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20" w:after="120"/>
        <w:jc w:val="both"/>
        <w:rPr>
          <w:rFonts w:ascii="Arial" w:hAnsi="Arial" w:cs="Arial"/>
          <w:b/>
          <w:bCs/>
          <w:sz w:val="22"/>
          <w:szCs w:val="22"/>
        </w:rPr>
      </w:pPr>
    </w:p>
    <w:p w14:paraId="1FCF9017" w14:textId="084DA4DF" w:rsidR="008F2CF8" w:rsidRPr="0018333F" w:rsidRDefault="00D051B5" w:rsidP="008F2CF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20" w:after="120"/>
        <w:jc w:val="both"/>
        <w:rPr>
          <w:rFonts w:ascii="Arial" w:hAnsi="Arial" w:cs="Arial"/>
          <w:b/>
          <w:bCs/>
          <w:sz w:val="22"/>
          <w:szCs w:val="22"/>
        </w:rPr>
      </w:pPr>
      <w:r w:rsidRPr="0018333F">
        <w:rPr>
          <w:rFonts w:ascii="Arial" w:hAnsi="Arial" w:cs="Arial"/>
          <w:b/>
          <w:bCs/>
          <w:sz w:val="22"/>
          <w:szCs w:val="22"/>
        </w:rPr>
        <w:lastRenderedPageBreak/>
        <w:t xml:space="preserve">Part </w:t>
      </w:r>
      <w:r w:rsidR="00D127A4" w:rsidRPr="0018333F">
        <w:rPr>
          <w:rFonts w:ascii="Arial" w:hAnsi="Arial" w:cs="Arial"/>
          <w:b/>
          <w:bCs/>
          <w:sz w:val="22"/>
          <w:szCs w:val="22"/>
        </w:rPr>
        <w:t>9</w:t>
      </w:r>
      <w:r w:rsidRPr="0018333F">
        <w:rPr>
          <w:rFonts w:ascii="Arial" w:hAnsi="Arial" w:cs="Arial"/>
          <w:b/>
          <w:bCs/>
          <w:sz w:val="22"/>
          <w:szCs w:val="22"/>
        </w:rPr>
        <w:t>.</w:t>
      </w:r>
      <w:r w:rsidR="00D24ABC" w:rsidRPr="0018333F">
        <w:rPr>
          <w:rFonts w:ascii="Arial" w:hAnsi="Arial" w:cs="Arial"/>
          <w:b/>
          <w:bCs/>
          <w:sz w:val="22"/>
          <w:szCs w:val="22"/>
        </w:rPr>
        <w:t xml:space="preserve"> </w:t>
      </w:r>
      <w:r w:rsidR="001933F4" w:rsidRPr="0018333F">
        <w:rPr>
          <w:rFonts w:ascii="Arial" w:hAnsi="Arial" w:cs="Arial"/>
          <w:b/>
          <w:bCs/>
          <w:sz w:val="22"/>
          <w:szCs w:val="22"/>
        </w:rPr>
        <w:t xml:space="preserve">OVERSECURED CLAIMS AND </w:t>
      </w:r>
      <w:r w:rsidRPr="0018333F">
        <w:rPr>
          <w:rFonts w:ascii="Arial" w:hAnsi="Arial" w:cs="Arial"/>
          <w:b/>
          <w:bCs/>
          <w:sz w:val="22"/>
          <w:szCs w:val="22"/>
        </w:rPr>
        <w:t>SECURED CLAIMS EXCLUDED FROM § 506</w:t>
      </w:r>
      <w:r w:rsidR="009633E6" w:rsidRPr="0018333F">
        <w:rPr>
          <w:rFonts w:ascii="Arial" w:hAnsi="Arial" w:cs="Arial"/>
          <w:b/>
          <w:bCs/>
          <w:sz w:val="22"/>
          <w:szCs w:val="22"/>
        </w:rPr>
        <w:t xml:space="preserve"> (</w:t>
      </w:r>
      <w:r w:rsidR="007517EB" w:rsidRPr="0018333F">
        <w:rPr>
          <w:rFonts w:ascii="Arial" w:hAnsi="Arial" w:cs="Arial"/>
          <w:b/>
          <w:bCs/>
          <w:sz w:val="22"/>
          <w:szCs w:val="22"/>
        </w:rPr>
        <w:t>§ 1325 Hanging Paragraph</w:t>
      </w:r>
      <w:r w:rsidR="009633E6" w:rsidRPr="0018333F">
        <w:rPr>
          <w:rFonts w:ascii="Arial" w:hAnsi="Arial" w:cs="Arial"/>
          <w:b/>
          <w:bCs/>
          <w:sz w:val="22"/>
          <w:szCs w:val="22"/>
        </w:rPr>
        <w:t>)</w:t>
      </w:r>
      <w:r w:rsidR="00095006" w:rsidRPr="0018333F">
        <w:rPr>
          <w:rFonts w:ascii="Arial" w:hAnsi="Arial" w:cs="Arial"/>
          <w:b/>
          <w:bCs/>
          <w:sz w:val="22"/>
          <w:szCs w:val="22"/>
        </w:rPr>
        <w:t>:</w:t>
      </w:r>
      <w:r w:rsidR="00A776E8" w:rsidRPr="0018333F">
        <w:rPr>
          <w:rFonts w:ascii="Arial" w:hAnsi="Arial" w:cs="Arial"/>
          <w:b/>
          <w:bCs/>
          <w:sz w:val="22"/>
          <w:szCs w:val="22"/>
        </w:rPr>
        <w:t xml:space="preserve">  </w:t>
      </w:r>
    </w:p>
    <w:p w14:paraId="78D78DE1" w14:textId="1A0EA241" w:rsidR="00095006" w:rsidRPr="0018333F" w:rsidRDefault="00095006" w:rsidP="004B5FBE">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20" w:after="120"/>
        <w:jc w:val="both"/>
        <w:rPr>
          <w:rFonts w:ascii="Arial" w:hAnsi="Arial" w:cs="Arial"/>
          <w:b/>
          <w:i/>
          <w:iCs/>
          <w:color w:val="000000"/>
          <w:sz w:val="22"/>
          <w:szCs w:val="22"/>
        </w:rPr>
      </w:pPr>
      <w:r w:rsidRPr="0018333F">
        <w:rPr>
          <w:rFonts w:ascii="Arial" w:hAnsi="Arial" w:cs="Arial"/>
          <w:b/>
          <w:i/>
          <w:iCs/>
          <w:color w:val="000000"/>
          <w:sz w:val="22"/>
          <w:szCs w:val="22"/>
        </w:rPr>
        <w:t>Check one.</w:t>
      </w:r>
    </w:p>
    <w:p w14:paraId="006AF48B" w14:textId="023FADF2" w:rsidR="00095006" w:rsidRPr="0018333F" w:rsidRDefault="00ED30D4" w:rsidP="008F2CF8">
      <w:pPr>
        <w:widowControl/>
        <w:spacing w:before="120" w:after="120"/>
        <w:ind w:left="720"/>
        <w:jc w:val="both"/>
        <w:rPr>
          <w:rFonts w:ascii="Arial" w:hAnsi="Arial" w:cs="Arial"/>
          <w:i/>
          <w:iCs/>
          <w:color w:val="000000"/>
          <w:sz w:val="22"/>
          <w:szCs w:val="22"/>
        </w:rPr>
      </w:pPr>
      <w:r w:rsidRPr="00114C52">
        <w:rPr>
          <w:rFonts w:ascii="WP TypographicSymbols" w:hAnsi="WP TypographicSymbols" w:cs="Arial"/>
          <w:sz w:val="22"/>
          <w:szCs w:val="22"/>
        </w:rPr>
        <w:t>G</w:t>
      </w:r>
      <w:r w:rsidRPr="0018333F">
        <w:rPr>
          <w:rFonts w:ascii="Arial" w:hAnsi="Arial" w:cs="Arial"/>
          <w:b/>
          <w:bCs/>
          <w:color w:val="000000"/>
          <w:sz w:val="22"/>
          <w:szCs w:val="22"/>
        </w:rPr>
        <w:t xml:space="preserve"> </w:t>
      </w:r>
      <w:r w:rsidR="00095006" w:rsidRPr="0018333F">
        <w:rPr>
          <w:rFonts w:ascii="Arial" w:hAnsi="Arial" w:cs="Arial"/>
          <w:b/>
          <w:bCs/>
          <w:color w:val="000000"/>
          <w:sz w:val="22"/>
          <w:szCs w:val="22"/>
        </w:rPr>
        <w:t xml:space="preserve">None. </w:t>
      </w:r>
      <w:r w:rsidR="00095006" w:rsidRPr="0018333F">
        <w:rPr>
          <w:rFonts w:ascii="Arial" w:hAnsi="Arial" w:cs="Arial"/>
          <w:i/>
          <w:iCs/>
          <w:color w:val="000000"/>
          <w:sz w:val="22"/>
          <w:szCs w:val="22"/>
        </w:rPr>
        <w:t xml:space="preserve">If “None” is </w:t>
      </w:r>
      <w:r w:rsidR="009273F3" w:rsidRPr="0018333F">
        <w:rPr>
          <w:rFonts w:ascii="Arial" w:hAnsi="Arial" w:cs="Arial"/>
          <w:i/>
          <w:iCs/>
          <w:color w:val="000000"/>
          <w:sz w:val="22"/>
          <w:szCs w:val="22"/>
        </w:rPr>
        <w:t xml:space="preserve">checked, the rest of Part </w:t>
      </w:r>
      <w:r w:rsidR="008D7D3B">
        <w:rPr>
          <w:rFonts w:ascii="Arial" w:hAnsi="Arial" w:cs="Arial"/>
          <w:i/>
          <w:iCs/>
          <w:color w:val="000000"/>
          <w:sz w:val="22"/>
          <w:szCs w:val="22"/>
        </w:rPr>
        <w:t>9</w:t>
      </w:r>
      <w:r w:rsidR="008D7D3B" w:rsidRPr="0018333F">
        <w:rPr>
          <w:rFonts w:ascii="Arial" w:hAnsi="Arial" w:cs="Arial"/>
          <w:i/>
          <w:iCs/>
          <w:color w:val="000000"/>
          <w:sz w:val="22"/>
          <w:szCs w:val="22"/>
        </w:rPr>
        <w:t xml:space="preserve"> </w:t>
      </w:r>
      <w:r w:rsidR="00095006" w:rsidRPr="0018333F">
        <w:rPr>
          <w:rFonts w:ascii="Arial" w:hAnsi="Arial" w:cs="Arial"/>
          <w:i/>
          <w:iCs/>
          <w:color w:val="000000"/>
          <w:sz w:val="22"/>
          <w:szCs w:val="22"/>
        </w:rPr>
        <w:t>need not be completed or reproduced.</w:t>
      </w:r>
    </w:p>
    <w:p w14:paraId="22341918" w14:textId="6000CFA4" w:rsidR="00ED30D4" w:rsidRPr="0018333F" w:rsidRDefault="00ED30D4" w:rsidP="00ED30D4">
      <w:pPr>
        <w:widowControl/>
        <w:spacing w:before="120" w:after="120"/>
        <w:ind w:left="720"/>
        <w:jc w:val="both"/>
        <w:rPr>
          <w:rFonts w:ascii="Arial" w:hAnsi="Arial" w:cs="Arial"/>
          <w:color w:val="000000"/>
          <w:sz w:val="22"/>
          <w:szCs w:val="22"/>
        </w:rPr>
      </w:pPr>
      <w:r w:rsidRPr="00114C52">
        <w:rPr>
          <w:rFonts w:ascii="WP TypographicSymbols" w:hAnsi="WP TypographicSymbols" w:cs="Arial"/>
          <w:sz w:val="22"/>
          <w:szCs w:val="22"/>
        </w:rPr>
        <w:t>G</w:t>
      </w:r>
      <w:r w:rsidRPr="0018333F">
        <w:rPr>
          <w:rFonts w:ascii="Arial" w:hAnsi="Arial" w:cs="Arial"/>
          <w:color w:val="000000"/>
          <w:sz w:val="22"/>
          <w:szCs w:val="22"/>
        </w:rPr>
        <w:t xml:space="preserve"> </w:t>
      </w:r>
      <w:r w:rsidR="00095006" w:rsidRPr="0018333F">
        <w:rPr>
          <w:rFonts w:ascii="Arial" w:hAnsi="Arial" w:cs="Arial"/>
          <w:color w:val="000000"/>
          <w:sz w:val="22"/>
          <w:szCs w:val="22"/>
        </w:rPr>
        <w:t>The claim</w:t>
      </w:r>
      <w:r w:rsidR="00D21C4F" w:rsidRPr="0018333F">
        <w:rPr>
          <w:rFonts w:ascii="Arial" w:hAnsi="Arial" w:cs="Arial"/>
          <w:color w:val="000000"/>
          <w:sz w:val="22"/>
          <w:szCs w:val="22"/>
        </w:rPr>
        <w:t>(</w:t>
      </w:r>
      <w:r w:rsidR="00095006" w:rsidRPr="0018333F">
        <w:rPr>
          <w:rFonts w:ascii="Arial" w:hAnsi="Arial" w:cs="Arial"/>
          <w:color w:val="000000"/>
          <w:sz w:val="22"/>
          <w:szCs w:val="22"/>
        </w:rPr>
        <w:t>s</w:t>
      </w:r>
      <w:r w:rsidR="00D21C4F" w:rsidRPr="0018333F">
        <w:rPr>
          <w:rFonts w:ascii="Arial" w:hAnsi="Arial" w:cs="Arial"/>
          <w:color w:val="000000"/>
          <w:sz w:val="22"/>
          <w:szCs w:val="22"/>
        </w:rPr>
        <w:t>)</w:t>
      </w:r>
      <w:r w:rsidR="00095006" w:rsidRPr="0018333F">
        <w:rPr>
          <w:rFonts w:ascii="Arial" w:hAnsi="Arial" w:cs="Arial"/>
          <w:color w:val="000000"/>
          <w:sz w:val="22"/>
          <w:szCs w:val="22"/>
        </w:rPr>
        <w:t xml:space="preserve"> listed below </w:t>
      </w:r>
      <w:r w:rsidR="00D21C4F" w:rsidRPr="0018333F">
        <w:rPr>
          <w:rFonts w:ascii="Arial" w:hAnsi="Arial" w:cs="Arial"/>
          <w:color w:val="000000"/>
          <w:sz w:val="22"/>
          <w:szCs w:val="22"/>
        </w:rPr>
        <w:t xml:space="preserve">was </w:t>
      </w:r>
      <w:r w:rsidR="00095006" w:rsidRPr="0018333F">
        <w:rPr>
          <w:rFonts w:ascii="Arial" w:hAnsi="Arial" w:cs="Arial"/>
          <w:color w:val="000000"/>
          <w:sz w:val="22"/>
          <w:szCs w:val="22"/>
        </w:rPr>
        <w:t>either:</w:t>
      </w:r>
    </w:p>
    <w:p w14:paraId="435C562E" w14:textId="1A2A9F4C" w:rsidR="00E64391" w:rsidRPr="0018333F" w:rsidRDefault="00095006" w:rsidP="00E64391">
      <w:pPr>
        <w:pStyle w:val="ListParagraph"/>
        <w:widowControl/>
        <w:numPr>
          <w:ilvl w:val="0"/>
          <w:numId w:val="2"/>
        </w:numPr>
        <w:spacing w:before="120" w:after="120"/>
        <w:ind w:left="1440" w:hanging="720"/>
        <w:jc w:val="both"/>
        <w:rPr>
          <w:rFonts w:ascii="Arial" w:hAnsi="Arial" w:cs="Arial"/>
          <w:color w:val="000000"/>
          <w:sz w:val="22"/>
          <w:szCs w:val="22"/>
        </w:rPr>
      </w:pPr>
      <w:r w:rsidRPr="0018333F">
        <w:rPr>
          <w:rFonts w:ascii="Arial" w:hAnsi="Arial" w:cs="Arial"/>
          <w:color w:val="000000"/>
          <w:sz w:val="22"/>
          <w:szCs w:val="22"/>
        </w:rPr>
        <w:t>incurred within 910 days before the petition date and secured by a purchase money security interest in a motor vehicle acquired</w:t>
      </w:r>
      <w:r w:rsidR="003C4F19" w:rsidRPr="0018333F">
        <w:rPr>
          <w:rFonts w:ascii="Arial" w:hAnsi="Arial" w:cs="Arial"/>
          <w:color w:val="000000"/>
          <w:sz w:val="22"/>
          <w:szCs w:val="22"/>
        </w:rPr>
        <w:t xml:space="preserve"> </w:t>
      </w:r>
      <w:r w:rsidRPr="0018333F">
        <w:rPr>
          <w:rFonts w:ascii="Arial" w:hAnsi="Arial" w:cs="Arial"/>
          <w:color w:val="000000"/>
          <w:sz w:val="22"/>
          <w:szCs w:val="22"/>
        </w:rPr>
        <w:t xml:space="preserve">for the personal use of </w:t>
      </w:r>
      <w:r w:rsidR="009273F3" w:rsidRPr="0018333F">
        <w:rPr>
          <w:rFonts w:ascii="Arial" w:hAnsi="Arial" w:cs="Arial"/>
          <w:color w:val="000000"/>
          <w:sz w:val="22"/>
          <w:szCs w:val="22"/>
        </w:rPr>
        <w:t>D</w:t>
      </w:r>
      <w:r w:rsidRPr="0018333F">
        <w:rPr>
          <w:rFonts w:ascii="Arial" w:hAnsi="Arial" w:cs="Arial"/>
          <w:color w:val="000000"/>
          <w:sz w:val="22"/>
          <w:szCs w:val="22"/>
        </w:rPr>
        <w:t xml:space="preserve">ebtor, </w:t>
      </w:r>
    </w:p>
    <w:p w14:paraId="4EE49994" w14:textId="49BC6F7A" w:rsidR="00E64391" w:rsidRPr="00114C52" w:rsidRDefault="002D2638" w:rsidP="00E64391">
      <w:pPr>
        <w:pStyle w:val="ListParagraph"/>
        <w:widowControl/>
        <w:numPr>
          <w:ilvl w:val="0"/>
          <w:numId w:val="2"/>
        </w:numPr>
        <w:spacing w:before="120" w:after="120"/>
        <w:ind w:left="1440" w:hanging="720"/>
        <w:jc w:val="both"/>
        <w:rPr>
          <w:rFonts w:ascii="Arial" w:hAnsi="Arial" w:cs="Arial"/>
          <w:color w:val="000000"/>
          <w:sz w:val="22"/>
          <w:szCs w:val="22"/>
        </w:rPr>
      </w:pPr>
      <w:r w:rsidRPr="0018333F">
        <w:rPr>
          <w:rFonts w:ascii="Arial" w:hAnsi="Arial" w:cs="Arial"/>
          <w:color w:val="000000"/>
          <w:sz w:val="22"/>
          <w:szCs w:val="22"/>
        </w:rPr>
        <w:t xml:space="preserve">incurred </w:t>
      </w:r>
      <w:r w:rsidR="00095006" w:rsidRPr="0018333F">
        <w:rPr>
          <w:rFonts w:ascii="Arial" w:hAnsi="Arial" w:cs="Arial"/>
          <w:color w:val="000000"/>
          <w:sz w:val="22"/>
          <w:szCs w:val="22"/>
        </w:rPr>
        <w:t>within 1 year of the petition date and secured by a purchase money security interest in any other thing of value</w:t>
      </w:r>
      <w:r w:rsidR="000E749E" w:rsidRPr="0018333F">
        <w:rPr>
          <w:rFonts w:ascii="Arial" w:hAnsi="Arial" w:cs="Arial"/>
          <w:color w:val="000000"/>
          <w:sz w:val="22"/>
          <w:szCs w:val="22"/>
        </w:rPr>
        <w:t>, or</w:t>
      </w:r>
    </w:p>
    <w:p w14:paraId="6BE69CDC" w14:textId="17A1ECF0" w:rsidR="00DB452F" w:rsidRPr="0018333F" w:rsidRDefault="000E749E" w:rsidP="00966FEA">
      <w:pPr>
        <w:pStyle w:val="ListParagraph"/>
        <w:widowControl/>
        <w:numPr>
          <w:ilvl w:val="0"/>
          <w:numId w:val="2"/>
        </w:numPr>
        <w:spacing w:before="120" w:after="120"/>
        <w:ind w:left="1440" w:hanging="720"/>
        <w:jc w:val="both"/>
        <w:rPr>
          <w:rFonts w:ascii="Arial" w:hAnsi="Arial" w:cs="Arial"/>
          <w:color w:val="000000"/>
          <w:sz w:val="22"/>
          <w:szCs w:val="22"/>
        </w:rPr>
      </w:pPr>
      <w:r w:rsidRPr="0018333F">
        <w:rPr>
          <w:rFonts w:ascii="Arial" w:hAnsi="Arial" w:cs="Arial"/>
          <w:color w:val="000000"/>
          <w:sz w:val="22"/>
          <w:szCs w:val="22"/>
        </w:rPr>
        <w:t>secured by property with value in excess of the claim.</w:t>
      </w:r>
      <w:r w:rsidR="00D21C4F" w:rsidRPr="0018333F">
        <w:rPr>
          <w:rFonts w:ascii="Arial" w:hAnsi="Arial" w:cs="Arial"/>
          <w:color w:val="000000"/>
          <w:sz w:val="22"/>
          <w:szCs w:val="22"/>
        </w:rPr>
        <w:t xml:space="preserve">  </w:t>
      </w:r>
    </w:p>
    <w:p w14:paraId="77235125" w14:textId="616E84F0" w:rsidR="00D24ABC" w:rsidRPr="00114C52" w:rsidRDefault="00452DE2" w:rsidP="00E9008B">
      <w:pPr>
        <w:widowControl/>
        <w:jc w:val="both"/>
        <w:rPr>
          <w:rFonts w:ascii="Arial" w:hAnsi="Arial" w:cs="Arial"/>
          <w:bCs/>
          <w:sz w:val="22"/>
          <w:szCs w:val="22"/>
        </w:rPr>
      </w:pPr>
      <w:r w:rsidRPr="00114C52">
        <w:rPr>
          <w:rFonts w:ascii="Arial" w:hAnsi="Arial" w:cs="Arial"/>
          <w:bCs/>
          <w:sz w:val="22"/>
          <w:szCs w:val="22"/>
        </w:rPr>
        <w:t xml:space="preserve">The </w:t>
      </w:r>
      <w:r w:rsidR="00095006" w:rsidRPr="00114C52">
        <w:rPr>
          <w:rFonts w:ascii="Arial" w:hAnsi="Arial" w:cs="Arial"/>
          <w:bCs/>
          <w:sz w:val="22"/>
          <w:szCs w:val="22"/>
        </w:rPr>
        <w:t>T</w:t>
      </w:r>
      <w:r w:rsidRPr="00114C52">
        <w:rPr>
          <w:rFonts w:ascii="Arial" w:hAnsi="Arial" w:cs="Arial"/>
          <w:bCs/>
          <w:sz w:val="22"/>
          <w:szCs w:val="22"/>
        </w:rPr>
        <w:t>rustee will pay the amount of the following allowed secured claim</w:t>
      </w:r>
      <w:r w:rsidR="009D6967" w:rsidRPr="00114C52">
        <w:rPr>
          <w:rFonts w:ascii="Arial" w:hAnsi="Arial" w:cs="Arial"/>
          <w:bCs/>
          <w:sz w:val="22"/>
          <w:szCs w:val="22"/>
        </w:rPr>
        <w:t>s,</w:t>
      </w:r>
      <w:r w:rsidR="00A272DE" w:rsidRPr="00114C52">
        <w:rPr>
          <w:rFonts w:ascii="Arial" w:hAnsi="Arial" w:cs="Arial"/>
          <w:bCs/>
          <w:sz w:val="22"/>
          <w:szCs w:val="22"/>
        </w:rPr>
        <w:t xml:space="preserve"> </w:t>
      </w:r>
      <w:r w:rsidR="000C25E8" w:rsidRPr="00114C52">
        <w:rPr>
          <w:rFonts w:ascii="Arial" w:hAnsi="Arial" w:cs="Arial"/>
          <w:bCs/>
          <w:sz w:val="22"/>
          <w:szCs w:val="22"/>
        </w:rPr>
        <w:t>at the interest rate set forth below</w:t>
      </w:r>
      <w:r w:rsidRPr="00114C52">
        <w:rPr>
          <w:rFonts w:ascii="Arial" w:hAnsi="Arial" w:cs="Arial"/>
          <w:bCs/>
          <w:sz w:val="22"/>
          <w:szCs w:val="22"/>
        </w:rPr>
        <w:t xml:space="preserve">. </w:t>
      </w:r>
      <w:r w:rsidR="00D65A2A" w:rsidRPr="00114C52">
        <w:rPr>
          <w:rFonts w:ascii="Arial" w:hAnsi="Arial" w:cs="Arial"/>
          <w:bCs/>
          <w:sz w:val="22"/>
          <w:szCs w:val="22"/>
        </w:rPr>
        <w:t xml:space="preserve"> The</w:t>
      </w:r>
      <w:r w:rsidRPr="00114C52">
        <w:rPr>
          <w:rFonts w:ascii="Arial" w:hAnsi="Arial" w:cs="Arial"/>
          <w:bCs/>
          <w:sz w:val="22"/>
          <w:szCs w:val="22"/>
        </w:rPr>
        <w:t xml:space="preserve"> following entries are estimates, </w:t>
      </w:r>
      <w:r w:rsidRPr="00114C52">
        <w:rPr>
          <w:rFonts w:ascii="Arial" w:hAnsi="Arial" w:cs="Arial"/>
          <w:bCs/>
          <w:sz w:val="22"/>
          <w:szCs w:val="22"/>
          <w:u w:val="single"/>
        </w:rPr>
        <w:t xml:space="preserve">except for </w:t>
      </w:r>
      <w:r w:rsidR="00D65A2A" w:rsidRPr="00114C52">
        <w:rPr>
          <w:rFonts w:ascii="Arial" w:hAnsi="Arial" w:cs="Arial"/>
          <w:bCs/>
          <w:sz w:val="22"/>
          <w:szCs w:val="22"/>
          <w:u w:val="single"/>
        </w:rPr>
        <w:t xml:space="preserve">the </w:t>
      </w:r>
      <w:r w:rsidRPr="00114C52">
        <w:rPr>
          <w:rFonts w:ascii="Arial" w:hAnsi="Arial" w:cs="Arial"/>
          <w:bCs/>
          <w:sz w:val="22"/>
          <w:szCs w:val="22"/>
          <w:u w:val="single"/>
        </w:rPr>
        <w:t>interest rate.</w:t>
      </w:r>
      <w:r w:rsidR="00E62CAF" w:rsidRPr="00114C52">
        <w:rPr>
          <w:rFonts w:ascii="Arial" w:hAnsi="Arial" w:cs="Arial"/>
          <w:bCs/>
          <w:sz w:val="22"/>
          <w:szCs w:val="22"/>
        </w:rPr>
        <w:t xml:space="preserve"> </w:t>
      </w:r>
      <w:r w:rsidR="006F4A7C" w:rsidRPr="00114C52">
        <w:rPr>
          <w:rFonts w:ascii="Arial" w:hAnsi="Arial" w:cs="Arial"/>
          <w:sz w:val="22"/>
          <w:szCs w:val="22"/>
        </w:rPr>
        <w:t xml:space="preserve"> Unless otherwise specified in Part 1</w:t>
      </w:r>
      <w:r w:rsidR="00A272DE" w:rsidRPr="00114C52">
        <w:rPr>
          <w:rFonts w:ascii="Arial" w:hAnsi="Arial" w:cs="Arial"/>
          <w:sz w:val="22"/>
          <w:szCs w:val="22"/>
        </w:rPr>
        <w:t>5</w:t>
      </w:r>
      <w:r w:rsidR="006F4A7C" w:rsidRPr="00114C52">
        <w:rPr>
          <w:rFonts w:ascii="Arial" w:hAnsi="Arial" w:cs="Arial"/>
          <w:sz w:val="22"/>
          <w:szCs w:val="22"/>
        </w:rPr>
        <w:t>, the creditors listed in this Part retain the liens securing their allowed secured claims to the extent provided under 11 U.S.C. § 1325(a)(5).</w:t>
      </w:r>
      <w:r w:rsidR="00E62CAF" w:rsidRPr="00114C52">
        <w:rPr>
          <w:rFonts w:ascii="Arial" w:hAnsi="Arial" w:cs="Arial"/>
          <w:bCs/>
          <w:sz w:val="22"/>
          <w:szCs w:val="22"/>
        </w:rPr>
        <w:t xml:space="preserve"> </w:t>
      </w:r>
    </w:p>
    <w:bookmarkEnd w:id="8"/>
    <w:p w14:paraId="20ECF640" w14:textId="2030B478" w:rsidR="00D65A2A" w:rsidRPr="0018333F" w:rsidRDefault="00D65A2A" w:rsidP="00E9008B">
      <w:pPr>
        <w:widowControl/>
        <w:jc w:val="both"/>
        <w:rPr>
          <w:rFonts w:ascii="Arial" w:hAnsi="Arial" w:cs="Arial"/>
          <w:sz w:val="22"/>
          <w:szCs w:val="22"/>
        </w:rPr>
      </w:pPr>
    </w:p>
    <w:p w14:paraId="0788305F" w14:textId="7E114E5A" w:rsidR="00966FEA" w:rsidRPr="0018333F" w:rsidRDefault="00966FEA" w:rsidP="00E9008B">
      <w:pPr>
        <w:widowControl/>
        <w:jc w:val="both"/>
        <w:rPr>
          <w:rFonts w:ascii="Arial" w:hAnsi="Arial" w:cs="Arial"/>
          <w:sz w:val="22"/>
          <w:szCs w:val="22"/>
        </w:rPr>
      </w:pPr>
    </w:p>
    <w:tbl>
      <w:tblPr>
        <w:tblW w:w="1071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0" w:type="dxa"/>
          <w:right w:w="100" w:type="dxa"/>
        </w:tblCellMar>
        <w:tblLook w:val="0000" w:firstRow="0" w:lastRow="0" w:firstColumn="0" w:lastColumn="0" w:noHBand="0" w:noVBand="0"/>
      </w:tblPr>
      <w:tblGrid>
        <w:gridCol w:w="622"/>
        <w:gridCol w:w="1289"/>
        <w:gridCol w:w="934"/>
        <w:gridCol w:w="575"/>
        <w:gridCol w:w="810"/>
        <w:gridCol w:w="810"/>
        <w:gridCol w:w="900"/>
        <w:gridCol w:w="720"/>
        <w:gridCol w:w="990"/>
        <w:gridCol w:w="1350"/>
        <w:gridCol w:w="1710"/>
      </w:tblGrid>
      <w:tr w:rsidR="00D13BA4" w:rsidRPr="0018333F" w14:paraId="14243E2A" w14:textId="77777777" w:rsidTr="001F12CB">
        <w:trPr>
          <w:cantSplit/>
          <w:trHeight w:val="727"/>
        </w:trPr>
        <w:tc>
          <w:tcPr>
            <w:tcW w:w="622" w:type="dxa"/>
          </w:tcPr>
          <w:p w14:paraId="316F3805" w14:textId="77777777" w:rsidR="00D13BA4" w:rsidRPr="0018333F" w:rsidRDefault="00D13BA4" w:rsidP="001F12CB">
            <w:pPr>
              <w:numPr>
                <w:ilvl w:val="12"/>
                <w:numId w:val="0"/>
              </w:numPr>
              <w:tabs>
                <w:tab w:val="left" w:pos="144"/>
                <w:tab w:val="left" w:pos="288"/>
                <w:tab w:val="left" w:pos="432"/>
                <w:tab w:val="left" w:pos="576"/>
              </w:tabs>
              <w:spacing w:before="100" w:after="52"/>
              <w:rPr>
                <w:rFonts w:ascii="Arial" w:hAnsi="Arial" w:cs="Arial"/>
                <w:sz w:val="22"/>
                <w:szCs w:val="22"/>
              </w:rPr>
            </w:pPr>
          </w:p>
        </w:tc>
        <w:tc>
          <w:tcPr>
            <w:tcW w:w="1289" w:type="dxa"/>
            <w:vAlign w:val="center"/>
          </w:tcPr>
          <w:p w14:paraId="12C4F867"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after="52"/>
              <w:jc w:val="center"/>
              <w:rPr>
                <w:rFonts w:ascii="Arial" w:hAnsi="Arial" w:cs="Arial"/>
                <w:sz w:val="22"/>
                <w:szCs w:val="22"/>
              </w:rPr>
            </w:pPr>
            <w:r w:rsidRPr="00114C52">
              <w:rPr>
                <w:rFonts w:ascii="Arial" w:hAnsi="Arial" w:cs="Arial"/>
                <w:sz w:val="22"/>
                <w:szCs w:val="22"/>
              </w:rPr>
              <w:t>Creditor</w:t>
            </w:r>
          </w:p>
        </w:tc>
        <w:tc>
          <w:tcPr>
            <w:tcW w:w="934" w:type="dxa"/>
            <w:vAlign w:val="center"/>
          </w:tcPr>
          <w:p w14:paraId="297A4011"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s>
              <w:spacing w:after="52"/>
              <w:jc w:val="center"/>
              <w:rPr>
                <w:rFonts w:ascii="Arial" w:hAnsi="Arial" w:cs="Arial"/>
                <w:sz w:val="22"/>
                <w:szCs w:val="22"/>
              </w:rPr>
            </w:pPr>
            <w:r w:rsidRPr="00114C52">
              <w:rPr>
                <w:rFonts w:ascii="Arial" w:hAnsi="Arial" w:cs="Arial"/>
                <w:sz w:val="22"/>
                <w:szCs w:val="22"/>
              </w:rPr>
              <w:t>Est. Secured Claim amount</w:t>
            </w:r>
          </w:p>
        </w:tc>
        <w:tc>
          <w:tcPr>
            <w:tcW w:w="575" w:type="dxa"/>
            <w:vAlign w:val="center"/>
          </w:tcPr>
          <w:p w14:paraId="51F88BF0"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jc w:val="center"/>
              <w:rPr>
                <w:rFonts w:ascii="Arial" w:hAnsi="Arial" w:cs="Arial"/>
                <w:sz w:val="22"/>
                <w:szCs w:val="22"/>
              </w:rPr>
            </w:pPr>
            <w:r w:rsidRPr="00114C52">
              <w:rPr>
                <w:rFonts w:ascii="Arial" w:hAnsi="Arial" w:cs="Arial"/>
                <w:sz w:val="22"/>
                <w:szCs w:val="22"/>
              </w:rPr>
              <w:t>Int. Rate</w:t>
            </w:r>
          </w:p>
        </w:tc>
        <w:tc>
          <w:tcPr>
            <w:tcW w:w="810" w:type="dxa"/>
            <w:vAlign w:val="center"/>
          </w:tcPr>
          <w:p w14:paraId="471D6621"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jc w:val="center"/>
              <w:rPr>
                <w:rFonts w:ascii="Arial" w:hAnsi="Arial" w:cs="Arial"/>
                <w:sz w:val="22"/>
                <w:szCs w:val="22"/>
              </w:rPr>
            </w:pPr>
            <w:r w:rsidRPr="00114C52">
              <w:rPr>
                <w:rFonts w:ascii="Arial" w:hAnsi="Arial" w:cs="Arial"/>
                <w:sz w:val="22"/>
                <w:szCs w:val="22"/>
              </w:rPr>
              <w:t>Adq.</w:t>
            </w:r>
          </w:p>
          <w:p w14:paraId="4DE3E810"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jc w:val="center"/>
              <w:rPr>
                <w:rFonts w:ascii="Arial" w:hAnsi="Arial" w:cs="Arial"/>
                <w:sz w:val="22"/>
                <w:szCs w:val="22"/>
              </w:rPr>
            </w:pPr>
            <w:r w:rsidRPr="00114C52">
              <w:rPr>
                <w:rFonts w:ascii="Arial" w:hAnsi="Arial" w:cs="Arial"/>
                <w:sz w:val="22"/>
                <w:szCs w:val="22"/>
              </w:rPr>
              <w:t>Pro.</w:t>
            </w:r>
          </w:p>
          <w:p w14:paraId="3B4A931E"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jc w:val="center"/>
              <w:rPr>
                <w:rFonts w:ascii="Arial" w:hAnsi="Arial" w:cs="Arial"/>
                <w:sz w:val="22"/>
                <w:szCs w:val="22"/>
              </w:rPr>
            </w:pPr>
            <w:r w:rsidRPr="00114C52">
              <w:rPr>
                <w:rFonts w:ascii="Arial" w:hAnsi="Arial" w:cs="Arial"/>
                <w:sz w:val="22"/>
                <w:szCs w:val="22"/>
              </w:rPr>
              <w:t>(Check)</w:t>
            </w:r>
          </w:p>
        </w:tc>
        <w:tc>
          <w:tcPr>
            <w:tcW w:w="810" w:type="dxa"/>
            <w:vAlign w:val="center"/>
          </w:tcPr>
          <w:p w14:paraId="36FAAF8E"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jc w:val="center"/>
              <w:rPr>
                <w:rFonts w:ascii="Arial" w:hAnsi="Arial" w:cs="Arial"/>
                <w:sz w:val="22"/>
                <w:szCs w:val="22"/>
              </w:rPr>
            </w:pPr>
            <w:r w:rsidRPr="00114C52">
              <w:rPr>
                <w:rFonts w:ascii="Arial" w:hAnsi="Arial" w:cs="Arial"/>
                <w:sz w:val="22"/>
                <w:szCs w:val="22"/>
              </w:rPr>
              <w:t>Begin-ning in mo./yr.</w:t>
            </w:r>
          </w:p>
        </w:tc>
        <w:tc>
          <w:tcPr>
            <w:tcW w:w="900" w:type="dxa"/>
            <w:vAlign w:val="center"/>
          </w:tcPr>
          <w:p w14:paraId="4A2DA344"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jc w:val="center"/>
              <w:rPr>
                <w:rFonts w:ascii="Arial" w:hAnsi="Arial" w:cs="Arial"/>
                <w:sz w:val="22"/>
                <w:szCs w:val="22"/>
              </w:rPr>
            </w:pPr>
            <w:r w:rsidRPr="00114C52">
              <w:rPr>
                <w:rFonts w:ascii="Arial" w:hAnsi="Arial" w:cs="Arial"/>
                <w:sz w:val="22"/>
                <w:szCs w:val="22"/>
              </w:rPr>
              <w:t>Monthly payment</w:t>
            </w:r>
          </w:p>
        </w:tc>
        <w:tc>
          <w:tcPr>
            <w:tcW w:w="720" w:type="dxa"/>
            <w:vAlign w:val="center"/>
          </w:tcPr>
          <w:p w14:paraId="53DD48E2"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jc w:val="center"/>
              <w:rPr>
                <w:rFonts w:ascii="Arial" w:hAnsi="Arial" w:cs="Arial"/>
                <w:sz w:val="22"/>
                <w:szCs w:val="22"/>
              </w:rPr>
            </w:pPr>
            <w:r w:rsidRPr="00114C52">
              <w:rPr>
                <w:rFonts w:ascii="Arial" w:hAnsi="Arial" w:cs="Arial"/>
                <w:sz w:val="22"/>
                <w:szCs w:val="22"/>
              </w:rPr>
              <w:t xml:space="preserve"># of </w:t>
            </w:r>
          </w:p>
          <w:p w14:paraId="6B41F67E"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after="52"/>
              <w:jc w:val="center"/>
              <w:rPr>
                <w:rFonts w:ascii="Arial" w:hAnsi="Arial" w:cs="Arial"/>
                <w:sz w:val="22"/>
                <w:szCs w:val="22"/>
              </w:rPr>
            </w:pPr>
            <w:r w:rsidRPr="00114C52">
              <w:rPr>
                <w:rFonts w:ascii="Arial" w:hAnsi="Arial" w:cs="Arial"/>
                <w:sz w:val="22"/>
                <w:szCs w:val="22"/>
              </w:rPr>
              <w:t>Pay-ments</w:t>
            </w:r>
          </w:p>
        </w:tc>
        <w:tc>
          <w:tcPr>
            <w:tcW w:w="990" w:type="dxa"/>
            <w:vAlign w:val="center"/>
          </w:tcPr>
          <w:p w14:paraId="5C9A2B4B"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sz w:val="22"/>
                <w:szCs w:val="22"/>
              </w:rPr>
            </w:pPr>
            <w:r w:rsidRPr="00114C52">
              <w:rPr>
                <w:rFonts w:ascii="Arial" w:hAnsi="Arial" w:cs="Arial"/>
                <w:sz w:val="22"/>
                <w:szCs w:val="22"/>
              </w:rPr>
              <w:t>Remaining payments</w:t>
            </w:r>
          </w:p>
        </w:tc>
        <w:tc>
          <w:tcPr>
            <w:tcW w:w="1350" w:type="dxa"/>
          </w:tcPr>
          <w:p w14:paraId="217BCF43" w14:textId="77777777" w:rsidR="00D13BA4" w:rsidRPr="00114C52" w:rsidRDefault="00D13BA4" w:rsidP="001F12CB">
            <w:pPr>
              <w:numPr>
                <w:ilvl w:val="12"/>
                <w:numId w:val="0"/>
              </w:numPr>
              <w:spacing w:before="100"/>
              <w:jc w:val="center"/>
              <w:rPr>
                <w:rFonts w:ascii="Arial" w:hAnsi="Arial" w:cs="Arial"/>
                <w:b/>
                <w:bCs/>
                <w:sz w:val="22"/>
                <w:szCs w:val="22"/>
              </w:rPr>
            </w:pPr>
            <w:r w:rsidRPr="00114C52">
              <w:rPr>
                <w:rFonts w:ascii="Arial" w:hAnsi="Arial" w:cs="Arial"/>
                <w:i/>
                <w:iCs/>
                <w:sz w:val="22"/>
                <w:szCs w:val="22"/>
              </w:rPr>
              <w:t>+ amount paid to date by Trustee (mod plan only)</w:t>
            </w:r>
          </w:p>
        </w:tc>
        <w:tc>
          <w:tcPr>
            <w:tcW w:w="1710" w:type="dxa"/>
            <w:vAlign w:val="center"/>
          </w:tcPr>
          <w:p w14:paraId="25CB1036" w14:textId="77777777" w:rsidR="00D13BA4" w:rsidRPr="00114C52" w:rsidRDefault="00D13BA4" w:rsidP="001F12CB">
            <w:pPr>
              <w:numPr>
                <w:ilvl w:val="12"/>
                <w:numId w:val="0"/>
              </w:numPr>
              <w:spacing w:before="100"/>
              <w:jc w:val="center"/>
              <w:rPr>
                <w:rFonts w:ascii="Arial" w:hAnsi="Arial" w:cs="Arial"/>
                <w:b/>
                <w:bCs/>
                <w:sz w:val="22"/>
                <w:szCs w:val="22"/>
              </w:rPr>
            </w:pPr>
            <w:r w:rsidRPr="00114C52">
              <w:rPr>
                <w:rFonts w:ascii="Arial" w:hAnsi="Arial" w:cs="Arial"/>
                <w:b/>
                <w:bCs/>
                <w:sz w:val="22"/>
                <w:szCs w:val="22"/>
              </w:rPr>
              <w:t>=</w:t>
            </w:r>
          </w:p>
          <w:p w14:paraId="7A39BD68" w14:textId="77777777" w:rsidR="00D13BA4" w:rsidRPr="00114C52" w:rsidRDefault="00D13BA4" w:rsidP="001F12CB">
            <w:pPr>
              <w:numPr>
                <w:ilvl w:val="12"/>
                <w:numId w:val="0"/>
              </w:numPr>
              <w:spacing w:after="52"/>
              <w:ind w:right="-100"/>
              <w:jc w:val="center"/>
              <w:rPr>
                <w:rFonts w:ascii="Arial" w:hAnsi="Arial" w:cs="Arial"/>
                <w:sz w:val="22"/>
                <w:szCs w:val="22"/>
              </w:rPr>
            </w:pPr>
            <w:r w:rsidRPr="00114C52">
              <w:rPr>
                <w:rFonts w:ascii="Arial" w:hAnsi="Arial" w:cs="Arial"/>
                <w:bCs/>
                <w:sz w:val="22"/>
                <w:szCs w:val="22"/>
              </w:rPr>
              <w:t>Total payments</w:t>
            </w:r>
          </w:p>
        </w:tc>
      </w:tr>
      <w:tr w:rsidR="00D13BA4" w:rsidRPr="0018333F" w14:paraId="0AAFE843" w14:textId="77777777" w:rsidTr="001F12CB">
        <w:trPr>
          <w:cantSplit/>
          <w:trHeight w:val="185"/>
        </w:trPr>
        <w:tc>
          <w:tcPr>
            <w:tcW w:w="622" w:type="dxa"/>
            <w:vMerge w:val="restart"/>
          </w:tcPr>
          <w:p w14:paraId="4D717CA4" w14:textId="77777777" w:rsidR="00D13BA4" w:rsidRPr="00114C52" w:rsidRDefault="00D13BA4" w:rsidP="001F12CB">
            <w:pPr>
              <w:numPr>
                <w:ilvl w:val="12"/>
                <w:numId w:val="0"/>
              </w:numPr>
              <w:tabs>
                <w:tab w:val="left" w:pos="144"/>
                <w:tab w:val="left" w:pos="288"/>
                <w:tab w:val="left" w:pos="432"/>
                <w:tab w:val="left" w:pos="576"/>
              </w:tabs>
              <w:spacing w:before="100" w:after="52"/>
              <w:rPr>
                <w:rFonts w:ascii="Arial" w:hAnsi="Arial" w:cs="Arial"/>
                <w:sz w:val="22"/>
                <w:szCs w:val="22"/>
              </w:rPr>
            </w:pPr>
            <w:r w:rsidRPr="00114C52">
              <w:rPr>
                <w:rFonts w:ascii="Arial" w:hAnsi="Arial" w:cs="Arial"/>
                <w:sz w:val="22"/>
                <w:szCs w:val="22"/>
              </w:rPr>
              <w:t>9.1</w:t>
            </w:r>
          </w:p>
        </w:tc>
        <w:tc>
          <w:tcPr>
            <w:tcW w:w="1289" w:type="dxa"/>
            <w:vMerge w:val="restart"/>
          </w:tcPr>
          <w:p w14:paraId="15C77FF0"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Arial" w:hAnsi="Arial" w:cs="Arial"/>
                <w:b/>
                <w:bCs/>
                <w:sz w:val="22"/>
                <w:szCs w:val="22"/>
              </w:rPr>
            </w:pPr>
          </w:p>
        </w:tc>
        <w:tc>
          <w:tcPr>
            <w:tcW w:w="934" w:type="dxa"/>
            <w:vMerge w:val="restart"/>
          </w:tcPr>
          <w:p w14:paraId="2183E44B"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s>
              <w:spacing w:before="100" w:after="52"/>
              <w:jc w:val="right"/>
              <w:rPr>
                <w:rFonts w:ascii="Arial" w:hAnsi="Arial" w:cs="Arial"/>
                <w:b/>
                <w:bCs/>
                <w:sz w:val="22"/>
                <w:szCs w:val="22"/>
              </w:rPr>
            </w:pPr>
          </w:p>
        </w:tc>
        <w:tc>
          <w:tcPr>
            <w:tcW w:w="575" w:type="dxa"/>
            <w:vMerge w:val="restart"/>
          </w:tcPr>
          <w:p w14:paraId="5BD9DD5F"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b/>
                <w:bCs/>
                <w:sz w:val="22"/>
                <w:szCs w:val="22"/>
              </w:rPr>
            </w:pPr>
          </w:p>
        </w:tc>
        <w:sdt>
          <w:sdtPr>
            <w:rPr>
              <w:rFonts w:ascii="Arial" w:hAnsi="Arial" w:cs="Arial"/>
              <w:b/>
              <w:bCs/>
              <w:sz w:val="22"/>
              <w:szCs w:val="22"/>
            </w:rPr>
            <w:id w:val="-1387638929"/>
            <w14:checkbox>
              <w14:checked w14:val="0"/>
              <w14:checkedState w14:val="2612" w14:font="MS Gothic"/>
              <w14:uncheckedState w14:val="2610" w14:font="MS Gothic"/>
            </w14:checkbox>
          </w:sdtPr>
          <w:sdtEndPr/>
          <w:sdtContent>
            <w:tc>
              <w:tcPr>
                <w:tcW w:w="810" w:type="dxa"/>
                <w:tcBorders>
                  <w:bottom w:val="single" w:sz="6" w:space="0" w:color="000000"/>
                </w:tcBorders>
              </w:tcPr>
              <w:p w14:paraId="500E7454"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r w:rsidRPr="00114C52">
                  <w:rPr>
                    <w:rFonts w:ascii="MS Gothic" w:eastAsia="MS Gothic" w:hAnsi="MS Gothic" w:cs="Arial"/>
                    <w:b/>
                    <w:bCs/>
                    <w:sz w:val="22"/>
                    <w:szCs w:val="22"/>
                  </w:rPr>
                  <w:t>☐</w:t>
                </w:r>
              </w:p>
            </w:tc>
          </w:sdtContent>
        </w:sdt>
        <w:tc>
          <w:tcPr>
            <w:tcW w:w="810" w:type="dxa"/>
          </w:tcPr>
          <w:p w14:paraId="5591AD28"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900" w:type="dxa"/>
          </w:tcPr>
          <w:p w14:paraId="50ACADEC"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c>
          <w:tcPr>
            <w:tcW w:w="720" w:type="dxa"/>
          </w:tcPr>
          <w:p w14:paraId="0B992123"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990" w:type="dxa"/>
          </w:tcPr>
          <w:p w14:paraId="0C98EC7F"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350" w:type="dxa"/>
            <w:vMerge w:val="restart"/>
          </w:tcPr>
          <w:p w14:paraId="61B58120"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c>
          <w:tcPr>
            <w:tcW w:w="1710" w:type="dxa"/>
            <w:vMerge w:val="restart"/>
            <w:vAlign w:val="center"/>
          </w:tcPr>
          <w:p w14:paraId="0B27A349"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r>
      <w:tr w:rsidR="00D13BA4" w:rsidRPr="0018333F" w14:paraId="2727B390" w14:textId="77777777" w:rsidTr="001F12CB">
        <w:trPr>
          <w:cantSplit/>
          <w:trHeight w:val="185"/>
        </w:trPr>
        <w:tc>
          <w:tcPr>
            <w:tcW w:w="622" w:type="dxa"/>
            <w:vMerge/>
          </w:tcPr>
          <w:p w14:paraId="196E036C" w14:textId="77777777" w:rsidR="00D13BA4" w:rsidRPr="00114C52" w:rsidRDefault="00D13BA4" w:rsidP="001F12CB">
            <w:pPr>
              <w:numPr>
                <w:ilvl w:val="12"/>
                <w:numId w:val="0"/>
              </w:numPr>
              <w:tabs>
                <w:tab w:val="left" w:pos="144"/>
                <w:tab w:val="left" w:pos="288"/>
                <w:tab w:val="left" w:pos="432"/>
                <w:tab w:val="left" w:pos="576"/>
              </w:tabs>
              <w:spacing w:before="100" w:after="52"/>
              <w:rPr>
                <w:rFonts w:ascii="Arial" w:hAnsi="Arial" w:cs="Arial"/>
                <w:sz w:val="22"/>
                <w:szCs w:val="22"/>
              </w:rPr>
            </w:pPr>
          </w:p>
        </w:tc>
        <w:tc>
          <w:tcPr>
            <w:tcW w:w="1289" w:type="dxa"/>
            <w:vMerge/>
          </w:tcPr>
          <w:p w14:paraId="2C85F8BD"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Arial" w:hAnsi="Arial" w:cs="Arial"/>
                <w:b/>
                <w:bCs/>
                <w:sz w:val="22"/>
                <w:szCs w:val="22"/>
              </w:rPr>
            </w:pPr>
          </w:p>
        </w:tc>
        <w:tc>
          <w:tcPr>
            <w:tcW w:w="934" w:type="dxa"/>
            <w:vMerge/>
          </w:tcPr>
          <w:p w14:paraId="2AA42E79"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s>
              <w:spacing w:before="100" w:after="52"/>
              <w:jc w:val="right"/>
              <w:rPr>
                <w:rFonts w:ascii="Arial" w:hAnsi="Arial" w:cs="Arial"/>
                <w:b/>
                <w:bCs/>
                <w:sz w:val="22"/>
                <w:szCs w:val="22"/>
              </w:rPr>
            </w:pPr>
          </w:p>
        </w:tc>
        <w:tc>
          <w:tcPr>
            <w:tcW w:w="575" w:type="dxa"/>
            <w:vMerge/>
          </w:tcPr>
          <w:p w14:paraId="77979A31"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b/>
                <w:bCs/>
                <w:sz w:val="22"/>
                <w:szCs w:val="22"/>
              </w:rPr>
            </w:pPr>
          </w:p>
        </w:tc>
        <w:tc>
          <w:tcPr>
            <w:tcW w:w="810" w:type="dxa"/>
            <w:vMerge w:val="restart"/>
          </w:tcPr>
          <w:p w14:paraId="0E033986"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b/>
                <w:bCs/>
                <w:sz w:val="22"/>
                <w:szCs w:val="22"/>
              </w:rPr>
            </w:pPr>
          </w:p>
        </w:tc>
        <w:tc>
          <w:tcPr>
            <w:tcW w:w="810" w:type="dxa"/>
          </w:tcPr>
          <w:p w14:paraId="2CC27690"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900" w:type="dxa"/>
          </w:tcPr>
          <w:p w14:paraId="3B4B4496"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c>
          <w:tcPr>
            <w:tcW w:w="720" w:type="dxa"/>
          </w:tcPr>
          <w:p w14:paraId="5192F2E7"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990" w:type="dxa"/>
          </w:tcPr>
          <w:p w14:paraId="0D7D5B8B"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350" w:type="dxa"/>
            <w:vMerge/>
          </w:tcPr>
          <w:p w14:paraId="1D2D8BE3"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c>
          <w:tcPr>
            <w:tcW w:w="1710" w:type="dxa"/>
            <w:vMerge/>
            <w:vAlign w:val="center"/>
          </w:tcPr>
          <w:p w14:paraId="775C3344"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r>
      <w:tr w:rsidR="00D13BA4" w:rsidRPr="0018333F" w14:paraId="0F0A5FDE" w14:textId="77777777" w:rsidTr="001F12CB">
        <w:trPr>
          <w:cantSplit/>
          <w:trHeight w:val="185"/>
        </w:trPr>
        <w:tc>
          <w:tcPr>
            <w:tcW w:w="622" w:type="dxa"/>
            <w:vMerge/>
          </w:tcPr>
          <w:p w14:paraId="39205888" w14:textId="77777777" w:rsidR="00D13BA4" w:rsidRPr="00114C52" w:rsidRDefault="00D13BA4" w:rsidP="001F12CB">
            <w:pPr>
              <w:numPr>
                <w:ilvl w:val="12"/>
                <w:numId w:val="0"/>
              </w:numPr>
              <w:tabs>
                <w:tab w:val="left" w:pos="144"/>
                <w:tab w:val="left" w:pos="288"/>
                <w:tab w:val="left" w:pos="432"/>
                <w:tab w:val="left" w:pos="576"/>
              </w:tabs>
              <w:spacing w:before="100" w:after="52"/>
              <w:rPr>
                <w:rFonts w:ascii="Arial" w:hAnsi="Arial" w:cs="Arial"/>
                <w:sz w:val="22"/>
                <w:szCs w:val="22"/>
              </w:rPr>
            </w:pPr>
          </w:p>
        </w:tc>
        <w:tc>
          <w:tcPr>
            <w:tcW w:w="1289" w:type="dxa"/>
            <w:vMerge/>
          </w:tcPr>
          <w:p w14:paraId="28F11C3E"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Arial" w:hAnsi="Arial" w:cs="Arial"/>
                <w:b/>
                <w:bCs/>
                <w:sz w:val="22"/>
                <w:szCs w:val="22"/>
              </w:rPr>
            </w:pPr>
          </w:p>
        </w:tc>
        <w:tc>
          <w:tcPr>
            <w:tcW w:w="934" w:type="dxa"/>
            <w:vMerge/>
          </w:tcPr>
          <w:p w14:paraId="44D55143"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s>
              <w:spacing w:before="100" w:after="52"/>
              <w:jc w:val="right"/>
              <w:rPr>
                <w:rFonts w:ascii="Arial" w:hAnsi="Arial" w:cs="Arial"/>
                <w:b/>
                <w:bCs/>
                <w:sz w:val="22"/>
                <w:szCs w:val="22"/>
              </w:rPr>
            </w:pPr>
          </w:p>
        </w:tc>
        <w:tc>
          <w:tcPr>
            <w:tcW w:w="575" w:type="dxa"/>
            <w:vMerge/>
          </w:tcPr>
          <w:p w14:paraId="469B4FE8"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b/>
                <w:bCs/>
                <w:sz w:val="22"/>
                <w:szCs w:val="22"/>
              </w:rPr>
            </w:pPr>
          </w:p>
        </w:tc>
        <w:tc>
          <w:tcPr>
            <w:tcW w:w="810" w:type="dxa"/>
            <w:vMerge/>
          </w:tcPr>
          <w:p w14:paraId="4F554595"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b/>
                <w:bCs/>
                <w:sz w:val="22"/>
                <w:szCs w:val="22"/>
              </w:rPr>
            </w:pPr>
          </w:p>
        </w:tc>
        <w:tc>
          <w:tcPr>
            <w:tcW w:w="810" w:type="dxa"/>
          </w:tcPr>
          <w:p w14:paraId="155B37DA"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900" w:type="dxa"/>
          </w:tcPr>
          <w:p w14:paraId="677A6E0D"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c>
          <w:tcPr>
            <w:tcW w:w="720" w:type="dxa"/>
          </w:tcPr>
          <w:p w14:paraId="5EDCC9FA"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990" w:type="dxa"/>
          </w:tcPr>
          <w:p w14:paraId="573D732E"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350" w:type="dxa"/>
            <w:vMerge/>
          </w:tcPr>
          <w:p w14:paraId="6B78931C"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c>
          <w:tcPr>
            <w:tcW w:w="1710" w:type="dxa"/>
            <w:vMerge/>
            <w:vAlign w:val="center"/>
          </w:tcPr>
          <w:p w14:paraId="0BB08C7D"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r>
      <w:tr w:rsidR="00D13BA4" w:rsidRPr="0018333F" w14:paraId="2174E2FE" w14:textId="77777777" w:rsidTr="001F12CB">
        <w:trPr>
          <w:cantSplit/>
          <w:trHeight w:val="180"/>
        </w:trPr>
        <w:tc>
          <w:tcPr>
            <w:tcW w:w="622" w:type="dxa"/>
            <w:vMerge w:val="restart"/>
          </w:tcPr>
          <w:p w14:paraId="1C0C93EE" w14:textId="77777777" w:rsidR="00D13BA4" w:rsidRPr="00114C52" w:rsidRDefault="00D13BA4" w:rsidP="001F12CB">
            <w:pPr>
              <w:numPr>
                <w:ilvl w:val="12"/>
                <w:numId w:val="0"/>
              </w:numPr>
              <w:tabs>
                <w:tab w:val="left" w:pos="144"/>
                <w:tab w:val="left" w:pos="288"/>
                <w:tab w:val="left" w:pos="432"/>
                <w:tab w:val="left" w:pos="576"/>
              </w:tabs>
              <w:spacing w:before="100" w:after="52"/>
              <w:rPr>
                <w:rFonts w:ascii="Arial" w:hAnsi="Arial" w:cs="Arial"/>
                <w:sz w:val="22"/>
                <w:szCs w:val="22"/>
              </w:rPr>
            </w:pPr>
            <w:r w:rsidRPr="00114C52">
              <w:rPr>
                <w:rFonts w:ascii="Arial" w:hAnsi="Arial" w:cs="Arial"/>
                <w:sz w:val="22"/>
                <w:szCs w:val="22"/>
              </w:rPr>
              <w:t>9.2</w:t>
            </w:r>
          </w:p>
        </w:tc>
        <w:tc>
          <w:tcPr>
            <w:tcW w:w="1289" w:type="dxa"/>
            <w:vMerge w:val="restart"/>
          </w:tcPr>
          <w:p w14:paraId="2993C17E"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Arial" w:hAnsi="Arial" w:cs="Arial"/>
                <w:b/>
                <w:bCs/>
                <w:sz w:val="22"/>
                <w:szCs w:val="22"/>
              </w:rPr>
            </w:pPr>
          </w:p>
        </w:tc>
        <w:tc>
          <w:tcPr>
            <w:tcW w:w="934" w:type="dxa"/>
            <w:vMerge w:val="restart"/>
          </w:tcPr>
          <w:p w14:paraId="2472C2CF"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s>
              <w:spacing w:before="100" w:after="52"/>
              <w:jc w:val="right"/>
              <w:rPr>
                <w:rFonts w:ascii="Arial" w:hAnsi="Arial" w:cs="Arial"/>
                <w:b/>
                <w:bCs/>
                <w:sz w:val="22"/>
                <w:szCs w:val="22"/>
              </w:rPr>
            </w:pPr>
          </w:p>
        </w:tc>
        <w:tc>
          <w:tcPr>
            <w:tcW w:w="575" w:type="dxa"/>
            <w:vMerge w:val="restart"/>
          </w:tcPr>
          <w:p w14:paraId="61A85657"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b/>
                <w:bCs/>
                <w:sz w:val="22"/>
                <w:szCs w:val="22"/>
              </w:rPr>
            </w:pPr>
          </w:p>
        </w:tc>
        <w:sdt>
          <w:sdtPr>
            <w:rPr>
              <w:rFonts w:ascii="Arial" w:hAnsi="Arial" w:cs="Arial"/>
              <w:b/>
              <w:bCs/>
              <w:sz w:val="22"/>
              <w:szCs w:val="22"/>
            </w:rPr>
            <w:id w:val="-603257028"/>
            <w14:checkbox>
              <w14:checked w14:val="0"/>
              <w14:checkedState w14:val="2612" w14:font="MS Gothic"/>
              <w14:uncheckedState w14:val="2610" w14:font="MS Gothic"/>
            </w14:checkbox>
          </w:sdtPr>
          <w:sdtEndPr/>
          <w:sdtContent>
            <w:tc>
              <w:tcPr>
                <w:tcW w:w="810" w:type="dxa"/>
              </w:tcPr>
              <w:p w14:paraId="12052AF7"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r w:rsidRPr="00114C52">
                  <w:rPr>
                    <w:rFonts w:ascii="MS Gothic" w:eastAsia="MS Gothic" w:hAnsi="MS Gothic" w:cs="Arial"/>
                    <w:b/>
                    <w:bCs/>
                    <w:sz w:val="22"/>
                    <w:szCs w:val="22"/>
                  </w:rPr>
                  <w:t>☐</w:t>
                </w:r>
              </w:p>
            </w:tc>
          </w:sdtContent>
        </w:sdt>
        <w:tc>
          <w:tcPr>
            <w:tcW w:w="810" w:type="dxa"/>
          </w:tcPr>
          <w:p w14:paraId="6B4DF3A9"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900" w:type="dxa"/>
          </w:tcPr>
          <w:p w14:paraId="2889817F"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c>
          <w:tcPr>
            <w:tcW w:w="720" w:type="dxa"/>
          </w:tcPr>
          <w:p w14:paraId="3E39BC94"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990" w:type="dxa"/>
          </w:tcPr>
          <w:p w14:paraId="480452A1"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350" w:type="dxa"/>
            <w:vMerge w:val="restart"/>
          </w:tcPr>
          <w:p w14:paraId="68E2D4A9"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c>
          <w:tcPr>
            <w:tcW w:w="1710" w:type="dxa"/>
            <w:vMerge w:val="restart"/>
            <w:vAlign w:val="center"/>
          </w:tcPr>
          <w:p w14:paraId="61053FFE"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r>
      <w:tr w:rsidR="00D13BA4" w:rsidRPr="0018333F" w14:paraId="2F2F701E" w14:textId="77777777" w:rsidTr="001F12CB">
        <w:trPr>
          <w:cantSplit/>
          <w:trHeight w:val="180"/>
        </w:trPr>
        <w:tc>
          <w:tcPr>
            <w:tcW w:w="622" w:type="dxa"/>
            <w:vMerge/>
          </w:tcPr>
          <w:p w14:paraId="1C34FD72" w14:textId="77777777" w:rsidR="00D13BA4" w:rsidRPr="00114C52" w:rsidRDefault="00D13BA4" w:rsidP="001F12CB">
            <w:pPr>
              <w:numPr>
                <w:ilvl w:val="12"/>
                <w:numId w:val="0"/>
              </w:numPr>
              <w:tabs>
                <w:tab w:val="left" w:pos="144"/>
                <w:tab w:val="left" w:pos="288"/>
                <w:tab w:val="left" w:pos="432"/>
                <w:tab w:val="left" w:pos="576"/>
              </w:tabs>
              <w:spacing w:before="100" w:after="52"/>
              <w:rPr>
                <w:rFonts w:ascii="Arial" w:hAnsi="Arial" w:cs="Arial"/>
                <w:sz w:val="22"/>
                <w:szCs w:val="22"/>
              </w:rPr>
            </w:pPr>
          </w:p>
        </w:tc>
        <w:tc>
          <w:tcPr>
            <w:tcW w:w="1289" w:type="dxa"/>
            <w:vMerge/>
          </w:tcPr>
          <w:p w14:paraId="37EBC9B8"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Arial" w:hAnsi="Arial" w:cs="Arial"/>
                <w:sz w:val="22"/>
                <w:szCs w:val="22"/>
              </w:rPr>
            </w:pPr>
          </w:p>
        </w:tc>
        <w:tc>
          <w:tcPr>
            <w:tcW w:w="934" w:type="dxa"/>
            <w:vMerge/>
          </w:tcPr>
          <w:p w14:paraId="6BA6605F"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s>
              <w:spacing w:before="100" w:after="52"/>
              <w:rPr>
                <w:rFonts w:ascii="Arial" w:hAnsi="Arial" w:cs="Arial"/>
                <w:sz w:val="22"/>
                <w:szCs w:val="22"/>
              </w:rPr>
            </w:pPr>
          </w:p>
        </w:tc>
        <w:tc>
          <w:tcPr>
            <w:tcW w:w="575" w:type="dxa"/>
            <w:vMerge/>
          </w:tcPr>
          <w:p w14:paraId="68CC161E"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sz w:val="22"/>
                <w:szCs w:val="22"/>
              </w:rPr>
            </w:pPr>
          </w:p>
        </w:tc>
        <w:tc>
          <w:tcPr>
            <w:tcW w:w="810" w:type="dxa"/>
            <w:vMerge w:val="restart"/>
          </w:tcPr>
          <w:p w14:paraId="7879759B"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sz w:val="22"/>
                <w:szCs w:val="22"/>
              </w:rPr>
            </w:pPr>
          </w:p>
        </w:tc>
        <w:tc>
          <w:tcPr>
            <w:tcW w:w="810" w:type="dxa"/>
          </w:tcPr>
          <w:p w14:paraId="66A1AD0C"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900" w:type="dxa"/>
          </w:tcPr>
          <w:p w14:paraId="63789B5F"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c>
          <w:tcPr>
            <w:tcW w:w="720" w:type="dxa"/>
          </w:tcPr>
          <w:p w14:paraId="24ED6893"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990" w:type="dxa"/>
          </w:tcPr>
          <w:p w14:paraId="42D199CE"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350" w:type="dxa"/>
            <w:vMerge/>
          </w:tcPr>
          <w:p w14:paraId="7E065BD5"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sz w:val="22"/>
                <w:szCs w:val="22"/>
              </w:rPr>
            </w:pPr>
          </w:p>
        </w:tc>
        <w:tc>
          <w:tcPr>
            <w:tcW w:w="1710" w:type="dxa"/>
            <w:vMerge/>
            <w:vAlign w:val="center"/>
          </w:tcPr>
          <w:p w14:paraId="54FDFF13"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sz w:val="22"/>
                <w:szCs w:val="22"/>
              </w:rPr>
            </w:pPr>
          </w:p>
        </w:tc>
      </w:tr>
      <w:tr w:rsidR="00D13BA4" w:rsidRPr="0018333F" w14:paraId="313B23CE" w14:textId="77777777" w:rsidTr="001F12CB">
        <w:trPr>
          <w:cantSplit/>
          <w:trHeight w:val="180"/>
        </w:trPr>
        <w:tc>
          <w:tcPr>
            <w:tcW w:w="622" w:type="dxa"/>
            <w:vMerge/>
            <w:tcBorders>
              <w:bottom w:val="single" w:sz="6" w:space="0" w:color="000000"/>
            </w:tcBorders>
          </w:tcPr>
          <w:p w14:paraId="49ECFE2C" w14:textId="77777777" w:rsidR="00D13BA4" w:rsidRPr="00114C52" w:rsidRDefault="00D13BA4" w:rsidP="001F12CB">
            <w:pPr>
              <w:numPr>
                <w:ilvl w:val="12"/>
                <w:numId w:val="0"/>
              </w:numPr>
              <w:tabs>
                <w:tab w:val="left" w:pos="144"/>
                <w:tab w:val="left" w:pos="288"/>
                <w:tab w:val="left" w:pos="432"/>
                <w:tab w:val="left" w:pos="576"/>
              </w:tabs>
              <w:spacing w:before="100" w:after="52"/>
              <w:rPr>
                <w:rFonts w:ascii="Arial" w:hAnsi="Arial" w:cs="Arial"/>
                <w:sz w:val="22"/>
                <w:szCs w:val="22"/>
              </w:rPr>
            </w:pPr>
          </w:p>
        </w:tc>
        <w:tc>
          <w:tcPr>
            <w:tcW w:w="1289" w:type="dxa"/>
            <w:vMerge/>
          </w:tcPr>
          <w:p w14:paraId="23DFBE92"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Arial" w:hAnsi="Arial" w:cs="Arial"/>
                <w:sz w:val="22"/>
                <w:szCs w:val="22"/>
              </w:rPr>
            </w:pPr>
          </w:p>
        </w:tc>
        <w:tc>
          <w:tcPr>
            <w:tcW w:w="934" w:type="dxa"/>
            <w:vMerge/>
            <w:tcBorders>
              <w:bottom w:val="single" w:sz="6" w:space="0" w:color="000000"/>
            </w:tcBorders>
          </w:tcPr>
          <w:p w14:paraId="599E9FAF"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s>
              <w:spacing w:before="100" w:after="52"/>
              <w:rPr>
                <w:rFonts w:ascii="Arial" w:hAnsi="Arial" w:cs="Arial"/>
                <w:sz w:val="22"/>
                <w:szCs w:val="22"/>
              </w:rPr>
            </w:pPr>
          </w:p>
        </w:tc>
        <w:tc>
          <w:tcPr>
            <w:tcW w:w="575" w:type="dxa"/>
            <w:vMerge/>
            <w:tcBorders>
              <w:bottom w:val="single" w:sz="6" w:space="0" w:color="000000"/>
            </w:tcBorders>
          </w:tcPr>
          <w:p w14:paraId="3560E2B4"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sz w:val="22"/>
                <w:szCs w:val="22"/>
              </w:rPr>
            </w:pPr>
          </w:p>
        </w:tc>
        <w:tc>
          <w:tcPr>
            <w:tcW w:w="810" w:type="dxa"/>
            <w:vMerge/>
            <w:tcBorders>
              <w:bottom w:val="single" w:sz="6" w:space="0" w:color="000000"/>
            </w:tcBorders>
          </w:tcPr>
          <w:p w14:paraId="60E5DCF8"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sz w:val="22"/>
                <w:szCs w:val="22"/>
              </w:rPr>
            </w:pPr>
          </w:p>
        </w:tc>
        <w:tc>
          <w:tcPr>
            <w:tcW w:w="810" w:type="dxa"/>
            <w:tcBorders>
              <w:bottom w:val="single" w:sz="6" w:space="0" w:color="000000"/>
            </w:tcBorders>
          </w:tcPr>
          <w:p w14:paraId="6D5AFE2B"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900" w:type="dxa"/>
            <w:tcBorders>
              <w:bottom w:val="single" w:sz="6" w:space="0" w:color="000000"/>
            </w:tcBorders>
          </w:tcPr>
          <w:p w14:paraId="56D59CEC"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c>
          <w:tcPr>
            <w:tcW w:w="720" w:type="dxa"/>
          </w:tcPr>
          <w:p w14:paraId="5BF1F9C0"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990" w:type="dxa"/>
          </w:tcPr>
          <w:p w14:paraId="6D0729CB"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350" w:type="dxa"/>
            <w:vMerge/>
            <w:tcBorders>
              <w:bottom w:val="single" w:sz="6" w:space="0" w:color="000000"/>
            </w:tcBorders>
          </w:tcPr>
          <w:p w14:paraId="46DB31EE"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sz w:val="22"/>
                <w:szCs w:val="22"/>
              </w:rPr>
            </w:pPr>
          </w:p>
        </w:tc>
        <w:tc>
          <w:tcPr>
            <w:tcW w:w="1710" w:type="dxa"/>
            <w:vMerge/>
            <w:vAlign w:val="center"/>
          </w:tcPr>
          <w:p w14:paraId="62174190"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sz w:val="22"/>
                <w:szCs w:val="22"/>
              </w:rPr>
            </w:pPr>
          </w:p>
        </w:tc>
      </w:tr>
      <w:tr w:rsidR="00D13BA4" w:rsidRPr="0018333F" w14:paraId="3819E2F0" w14:textId="77777777" w:rsidTr="001F12CB">
        <w:trPr>
          <w:cantSplit/>
          <w:trHeight w:val="246"/>
        </w:trPr>
        <w:tc>
          <w:tcPr>
            <w:tcW w:w="7650" w:type="dxa"/>
            <w:gridSpan w:val="9"/>
            <w:tcBorders>
              <w:left w:val="nil"/>
              <w:bottom w:val="nil"/>
              <w:right w:val="nil"/>
            </w:tcBorders>
          </w:tcPr>
          <w:p w14:paraId="44D95E4B"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Arial" w:hAnsi="Arial" w:cs="Arial"/>
                <w:sz w:val="22"/>
                <w:szCs w:val="22"/>
              </w:rPr>
            </w:pPr>
          </w:p>
        </w:tc>
        <w:tc>
          <w:tcPr>
            <w:tcW w:w="1350" w:type="dxa"/>
            <w:tcBorders>
              <w:left w:val="nil"/>
              <w:bottom w:val="nil"/>
            </w:tcBorders>
          </w:tcPr>
          <w:p w14:paraId="62032F85"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sz w:val="22"/>
                <w:szCs w:val="22"/>
              </w:rPr>
            </w:pPr>
            <w:r w:rsidRPr="00114C52">
              <w:rPr>
                <w:rFonts w:ascii="Arial" w:hAnsi="Arial" w:cs="Arial"/>
                <w:sz w:val="22"/>
                <w:szCs w:val="22"/>
              </w:rPr>
              <w:t>TOTAL:</w:t>
            </w:r>
          </w:p>
        </w:tc>
        <w:tc>
          <w:tcPr>
            <w:tcW w:w="1710" w:type="dxa"/>
            <w:vAlign w:val="center"/>
          </w:tcPr>
          <w:p w14:paraId="2F42FE13" w14:textId="77777777" w:rsidR="00D13BA4" w:rsidRPr="00114C52" w:rsidRDefault="00D13BA4"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Arial" w:hAnsi="Arial" w:cs="Arial"/>
                <w:b/>
                <w:bCs/>
                <w:sz w:val="22"/>
                <w:szCs w:val="22"/>
              </w:rPr>
            </w:pPr>
          </w:p>
        </w:tc>
      </w:tr>
    </w:tbl>
    <w:p w14:paraId="4534E5C4" w14:textId="30451909" w:rsidR="00C0390A" w:rsidRDefault="00C0390A">
      <w:pPr>
        <w:widowControl/>
        <w:autoSpaceDE/>
        <w:autoSpaceDN/>
        <w:adjustRightInd/>
        <w:rPr>
          <w:rFonts w:ascii="Arial" w:hAnsi="Arial" w:cs="Arial"/>
          <w:b/>
          <w:bCs/>
          <w:sz w:val="22"/>
          <w:szCs w:val="22"/>
        </w:rPr>
      </w:pPr>
    </w:p>
    <w:p w14:paraId="65DE3021" w14:textId="77777777" w:rsidR="00B96B5D" w:rsidRPr="0018333F" w:rsidRDefault="00B96B5D">
      <w:pPr>
        <w:widowControl/>
        <w:autoSpaceDE/>
        <w:autoSpaceDN/>
        <w:adjustRightInd/>
        <w:rPr>
          <w:rFonts w:ascii="Arial" w:hAnsi="Arial" w:cs="Arial"/>
          <w:b/>
          <w:bCs/>
          <w:sz w:val="22"/>
          <w:szCs w:val="22"/>
        </w:rPr>
      </w:pPr>
    </w:p>
    <w:p w14:paraId="4218E1D0" w14:textId="77777777" w:rsidR="00B96B5D" w:rsidRDefault="00B96B5D">
      <w:pPr>
        <w:widowControl/>
        <w:autoSpaceDE/>
        <w:autoSpaceDN/>
        <w:adjustRightInd/>
        <w:rPr>
          <w:rFonts w:ascii="Arial" w:hAnsi="Arial" w:cs="Arial"/>
          <w:b/>
          <w:bCs/>
          <w:sz w:val="22"/>
          <w:szCs w:val="22"/>
        </w:rPr>
      </w:pPr>
      <w:bookmarkStart w:id="9" w:name="_Hlk99375232"/>
      <w:r>
        <w:rPr>
          <w:rFonts w:ascii="Arial" w:hAnsi="Arial" w:cs="Arial"/>
          <w:b/>
          <w:bCs/>
          <w:sz w:val="22"/>
          <w:szCs w:val="22"/>
        </w:rPr>
        <w:br w:type="page"/>
      </w:r>
    </w:p>
    <w:p w14:paraId="195F77D5" w14:textId="7150C16A" w:rsidR="00D56430" w:rsidRPr="0018333F" w:rsidRDefault="00D56430"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r w:rsidRPr="0018333F">
        <w:rPr>
          <w:rFonts w:ascii="Arial" w:hAnsi="Arial" w:cs="Arial"/>
          <w:b/>
          <w:bCs/>
          <w:sz w:val="22"/>
          <w:szCs w:val="22"/>
        </w:rPr>
        <w:lastRenderedPageBreak/>
        <w:t>Part 1</w:t>
      </w:r>
      <w:r w:rsidR="00D127A4" w:rsidRPr="0018333F">
        <w:rPr>
          <w:rFonts w:ascii="Arial" w:hAnsi="Arial" w:cs="Arial"/>
          <w:b/>
          <w:bCs/>
          <w:sz w:val="22"/>
          <w:szCs w:val="22"/>
        </w:rPr>
        <w:t>0</w:t>
      </w:r>
      <w:r w:rsidRPr="0018333F">
        <w:rPr>
          <w:rFonts w:ascii="Arial" w:hAnsi="Arial" w:cs="Arial"/>
          <w:b/>
          <w:bCs/>
          <w:sz w:val="22"/>
          <w:szCs w:val="22"/>
        </w:rPr>
        <w:t xml:space="preserve">. PRIORITY CLAIMS </w:t>
      </w:r>
      <w:r w:rsidR="00E61AAD" w:rsidRPr="0018333F">
        <w:rPr>
          <w:rFonts w:ascii="Arial" w:hAnsi="Arial" w:cs="Arial"/>
          <w:b/>
          <w:bCs/>
          <w:sz w:val="22"/>
          <w:szCs w:val="22"/>
        </w:rPr>
        <w:t>(Not including claims under Part 1</w:t>
      </w:r>
      <w:r w:rsidR="00415EC2" w:rsidRPr="0018333F">
        <w:rPr>
          <w:rFonts w:ascii="Arial" w:hAnsi="Arial" w:cs="Arial"/>
          <w:b/>
          <w:bCs/>
          <w:sz w:val="22"/>
          <w:szCs w:val="22"/>
        </w:rPr>
        <w:t>1</w:t>
      </w:r>
      <w:r w:rsidR="00E61AAD" w:rsidRPr="0018333F">
        <w:rPr>
          <w:rFonts w:ascii="Arial" w:hAnsi="Arial" w:cs="Arial"/>
          <w:b/>
          <w:bCs/>
          <w:sz w:val="22"/>
          <w:szCs w:val="22"/>
        </w:rPr>
        <w:t>)</w:t>
      </w:r>
      <w:r w:rsidRPr="0018333F">
        <w:rPr>
          <w:rFonts w:ascii="Arial" w:hAnsi="Arial" w:cs="Arial"/>
          <w:b/>
          <w:bCs/>
          <w:sz w:val="22"/>
          <w:szCs w:val="22"/>
        </w:rPr>
        <w:t>:</w:t>
      </w:r>
      <w:r w:rsidR="003C4F19" w:rsidRPr="0018333F">
        <w:rPr>
          <w:rFonts w:ascii="Arial" w:hAnsi="Arial" w:cs="Arial"/>
          <w:sz w:val="22"/>
          <w:szCs w:val="22"/>
        </w:rPr>
        <w:t xml:space="preserve"> The T</w:t>
      </w:r>
      <w:r w:rsidRPr="0018333F">
        <w:rPr>
          <w:rFonts w:ascii="Arial" w:hAnsi="Arial" w:cs="Arial"/>
          <w:sz w:val="22"/>
          <w:szCs w:val="22"/>
        </w:rPr>
        <w:t xml:space="preserve">rustee will pay in full all </w:t>
      </w:r>
      <w:r w:rsidR="001933F4" w:rsidRPr="0018333F">
        <w:rPr>
          <w:rFonts w:ascii="Arial" w:hAnsi="Arial" w:cs="Arial"/>
          <w:sz w:val="22"/>
          <w:szCs w:val="22"/>
        </w:rPr>
        <w:t xml:space="preserve">allowed </w:t>
      </w:r>
      <w:r w:rsidRPr="0018333F">
        <w:rPr>
          <w:rFonts w:ascii="Arial" w:hAnsi="Arial" w:cs="Arial"/>
          <w:sz w:val="22"/>
          <w:szCs w:val="22"/>
        </w:rPr>
        <w:t xml:space="preserve">claims </w:t>
      </w:r>
      <w:r w:rsidR="00E61AAD" w:rsidRPr="0018333F">
        <w:rPr>
          <w:rFonts w:ascii="Arial" w:hAnsi="Arial" w:cs="Arial"/>
          <w:sz w:val="22"/>
          <w:szCs w:val="22"/>
        </w:rPr>
        <w:t xml:space="preserve">entitled to priority </w:t>
      </w:r>
      <w:r w:rsidR="0059359F" w:rsidRPr="0018333F">
        <w:rPr>
          <w:rFonts w:ascii="Arial" w:hAnsi="Arial" w:cs="Arial"/>
          <w:sz w:val="22"/>
          <w:szCs w:val="22"/>
        </w:rPr>
        <w:t>under § 507(a)(2) through (a)</w:t>
      </w:r>
      <w:r w:rsidR="00E61AAD" w:rsidRPr="0018333F">
        <w:rPr>
          <w:rFonts w:ascii="Arial" w:hAnsi="Arial" w:cs="Arial"/>
          <w:sz w:val="22"/>
          <w:szCs w:val="22"/>
        </w:rPr>
        <w:t>(10)</w:t>
      </w:r>
      <w:r w:rsidR="00EE633E" w:rsidRPr="0018333F">
        <w:rPr>
          <w:rFonts w:ascii="Arial" w:hAnsi="Arial" w:cs="Arial"/>
          <w:sz w:val="22"/>
          <w:szCs w:val="22"/>
        </w:rPr>
        <w:t>,</w:t>
      </w:r>
      <w:r w:rsidRPr="0018333F">
        <w:rPr>
          <w:rFonts w:ascii="Arial" w:hAnsi="Arial" w:cs="Arial"/>
          <w:sz w:val="22"/>
          <w:szCs w:val="22"/>
        </w:rPr>
        <w:t xml:space="preserve"> </w:t>
      </w:r>
      <w:r w:rsidR="00E61AAD" w:rsidRPr="0018333F">
        <w:rPr>
          <w:rFonts w:ascii="Arial" w:hAnsi="Arial" w:cs="Arial"/>
          <w:sz w:val="22"/>
          <w:szCs w:val="22"/>
        </w:rPr>
        <w:t>including the following</w:t>
      </w:r>
      <w:r w:rsidR="009633E6" w:rsidRPr="0018333F">
        <w:rPr>
          <w:rFonts w:ascii="Arial" w:hAnsi="Arial" w:cs="Arial"/>
          <w:sz w:val="22"/>
          <w:szCs w:val="22"/>
        </w:rPr>
        <w:t xml:space="preserve"> claims</w:t>
      </w:r>
      <w:r w:rsidR="00E61AAD" w:rsidRPr="0018333F">
        <w:rPr>
          <w:rFonts w:ascii="Arial" w:hAnsi="Arial" w:cs="Arial"/>
          <w:sz w:val="22"/>
          <w:szCs w:val="22"/>
        </w:rPr>
        <w:t xml:space="preserve">. </w:t>
      </w:r>
      <w:r w:rsidRPr="0018333F">
        <w:rPr>
          <w:rFonts w:ascii="Arial" w:hAnsi="Arial" w:cs="Arial"/>
          <w:sz w:val="22"/>
          <w:szCs w:val="22"/>
        </w:rPr>
        <w:t>The</w:t>
      </w:r>
      <w:r w:rsidR="00E61AAD" w:rsidRPr="0018333F">
        <w:rPr>
          <w:rFonts w:ascii="Arial" w:hAnsi="Arial" w:cs="Arial"/>
          <w:sz w:val="22"/>
          <w:szCs w:val="22"/>
        </w:rPr>
        <w:t xml:space="preserve"> amounts listed are estimates. </w:t>
      </w:r>
    </w:p>
    <w:bookmarkEnd w:id="9"/>
    <w:p w14:paraId="3538F8E9" w14:textId="6D8C9F51" w:rsidR="00B20C66" w:rsidRPr="0018333F" w:rsidRDefault="00B20C66"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b/>
          <w:bCs/>
          <w:sz w:val="22"/>
          <w:szCs w:val="22"/>
        </w:rPr>
      </w:pPr>
    </w:p>
    <w:tbl>
      <w:tblPr>
        <w:tblW w:w="10570" w:type="dxa"/>
        <w:tblInd w:w="100" w:type="dxa"/>
        <w:tblLayout w:type="fixed"/>
        <w:tblCellMar>
          <w:left w:w="100" w:type="dxa"/>
          <w:right w:w="100" w:type="dxa"/>
        </w:tblCellMar>
        <w:tblLook w:val="0000" w:firstRow="0" w:lastRow="0" w:firstColumn="0" w:lastColumn="0" w:noHBand="0" w:noVBand="0"/>
      </w:tblPr>
      <w:tblGrid>
        <w:gridCol w:w="623"/>
        <w:gridCol w:w="1676"/>
        <w:gridCol w:w="1210"/>
        <w:gridCol w:w="1008"/>
        <w:gridCol w:w="1109"/>
        <w:gridCol w:w="1109"/>
        <w:gridCol w:w="1210"/>
        <w:gridCol w:w="1518"/>
        <w:gridCol w:w="1107"/>
      </w:tblGrid>
      <w:tr w:rsidR="00F9602F" w:rsidRPr="0018333F" w14:paraId="27A0BD7F" w14:textId="77777777" w:rsidTr="001F12CB">
        <w:trPr>
          <w:cantSplit/>
          <w:trHeight w:val="800"/>
        </w:trPr>
        <w:tc>
          <w:tcPr>
            <w:tcW w:w="623" w:type="dxa"/>
            <w:tcBorders>
              <w:top w:val="single" w:sz="6" w:space="0" w:color="000000"/>
              <w:left w:val="single" w:sz="6" w:space="0" w:color="000000"/>
              <w:bottom w:val="nil"/>
              <w:right w:val="nil"/>
            </w:tcBorders>
          </w:tcPr>
          <w:p w14:paraId="23A94738" w14:textId="77777777" w:rsidR="00F9602F" w:rsidRPr="00114C52" w:rsidRDefault="00F9602F" w:rsidP="001F12CB">
            <w:pPr>
              <w:numPr>
                <w:ilvl w:val="12"/>
                <w:numId w:val="0"/>
              </w:numPr>
              <w:tabs>
                <w:tab w:val="left" w:pos="144"/>
                <w:tab w:val="left" w:pos="288"/>
                <w:tab w:val="left" w:pos="432"/>
                <w:tab w:val="left" w:pos="576"/>
              </w:tabs>
              <w:spacing w:before="100" w:after="52"/>
              <w:rPr>
                <w:rFonts w:ascii="Arial" w:hAnsi="Arial" w:cs="Arial"/>
                <w:sz w:val="22"/>
                <w:szCs w:val="22"/>
              </w:rPr>
            </w:pPr>
          </w:p>
        </w:tc>
        <w:tc>
          <w:tcPr>
            <w:tcW w:w="1676" w:type="dxa"/>
            <w:tcBorders>
              <w:top w:val="single" w:sz="6" w:space="0" w:color="000000"/>
              <w:left w:val="single" w:sz="6" w:space="0" w:color="000000"/>
              <w:bottom w:val="nil"/>
              <w:right w:val="nil"/>
            </w:tcBorders>
            <w:vAlign w:val="center"/>
          </w:tcPr>
          <w:p w14:paraId="301E080F"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jc w:val="center"/>
              <w:rPr>
                <w:rFonts w:ascii="Arial" w:hAnsi="Arial" w:cs="Arial"/>
                <w:sz w:val="22"/>
                <w:szCs w:val="22"/>
              </w:rPr>
            </w:pPr>
            <w:r w:rsidRPr="00114C52">
              <w:rPr>
                <w:rFonts w:ascii="Arial" w:hAnsi="Arial" w:cs="Arial"/>
                <w:sz w:val="22"/>
                <w:szCs w:val="22"/>
              </w:rPr>
              <w:t>Creditor</w:t>
            </w:r>
          </w:p>
        </w:tc>
        <w:tc>
          <w:tcPr>
            <w:tcW w:w="1210" w:type="dxa"/>
            <w:tcBorders>
              <w:top w:val="single" w:sz="6" w:space="0" w:color="000000"/>
              <w:left w:val="single" w:sz="6" w:space="0" w:color="000000"/>
              <w:bottom w:val="nil"/>
              <w:right w:val="nil"/>
            </w:tcBorders>
            <w:vAlign w:val="center"/>
          </w:tcPr>
          <w:p w14:paraId="0B2803B1" w14:textId="59B66B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Arial" w:hAnsi="Arial" w:cs="Arial"/>
                <w:sz w:val="22"/>
                <w:szCs w:val="22"/>
              </w:rPr>
            </w:pPr>
            <w:r w:rsidRPr="00114C52">
              <w:rPr>
                <w:rFonts w:ascii="Arial" w:hAnsi="Arial" w:cs="Arial"/>
                <w:sz w:val="22"/>
                <w:szCs w:val="22"/>
              </w:rPr>
              <w:t>Est. Claim</w:t>
            </w:r>
          </w:p>
          <w:p w14:paraId="1922416B"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Arial" w:hAnsi="Arial" w:cs="Arial"/>
                <w:sz w:val="22"/>
                <w:szCs w:val="22"/>
              </w:rPr>
            </w:pPr>
            <w:r w:rsidRPr="00114C52">
              <w:rPr>
                <w:rFonts w:ascii="Arial" w:hAnsi="Arial" w:cs="Arial"/>
                <w:sz w:val="22"/>
                <w:szCs w:val="22"/>
              </w:rPr>
              <w:t>amount</w:t>
            </w:r>
          </w:p>
        </w:tc>
        <w:tc>
          <w:tcPr>
            <w:tcW w:w="1008" w:type="dxa"/>
            <w:tcBorders>
              <w:top w:val="single" w:sz="6" w:space="0" w:color="000000"/>
              <w:left w:val="single" w:sz="6" w:space="0" w:color="000000"/>
              <w:bottom w:val="nil"/>
              <w:right w:val="nil"/>
            </w:tcBorders>
            <w:vAlign w:val="center"/>
          </w:tcPr>
          <w:p w14:paraId="52346E7A" w14:textId="400F2BCD"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sz w:val="22"/>
                <w:szCs w:val="22"/>
              </w:rPr>
            </w:pPr>
            <w:r w:rsidRPr="00114C52">
              <w:rPr>
                <w:rFonts w:ascii="Arial" w:hAnsi="Arial" w:cs="Arial"/>
                <w:sz w:val="22"/>
                <w:szCs w:val="22"/>
              </w:rPr>
              <w:t>Beginning in mo./</w:t>
            </w:r>
            <w:r w:rsidR="00A823BA" w:rsidRPr="00A823BA">
              <w:rPr>
                <w:rFonts w:ascii="Arial" w:hAnsi="Arial" w:cs="Arial"/>
                <w:sz w:val="22"/>
                <w:szCs w:val="22"/>
              </w:rPr>
              <w:t>yr.</w:t>
            </w:r>
          </w:p>
        </w:tc>
        <w:tc>
          <w:tcPr>
            <w:tcW w:w="1109" w:type="dxa"/>
            <w:tcBorders>
              <w:top w:val="single" w:sz="6" w:space="0" w:color="000000"/>
              <w:left w:val="single" w:sz="6" w:space="0" w:color="000000"/>
              <w:bottom w:val="nil"/>
              <w:right w:val="nil"/>
            </w:tcBorders>
            <w:vAlign w:val="center"/>
          </w:tcPr>
          <w:p w14:paraId="407F1889"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Arial" w:hAnsi="Arial" w:cs="Arial"/>
                <w:sz w:val="22"/>
                <w:szCs w:val="22"/>
              </w:rPr>
            </w:pPr>
            <w:r w:rsidRPr="00114C52">
              <w:rPr>
                <w:rFonts w:ascii="Arial" w:hAnsi="Arial" w:cs="Arial"/>
                <w:sz w:val="22"/>
                <w:szCs w:val="22"/>
              </w:rPr>
              <w:t xml:space="preserve"> Monthly payment</w:t>
            </w:r>
          </w:p>
        </w:tc>
        <w:tc>
          <w:tcPr>
            <w:tcW w:w="1109" w:type="dxa"/>
            <w:tcBorders>
              <w:top w:val="single" w:sz="6" w:space="0" w:color="000000"/>
              <w:left w:val="single" w:sz="6" w:space="0" w:color="000000"/>
              <w:bottom w:val="nil"/>
              <w:right w:val="nil"/>
            </w:tcBorders>
            <w:vAlign w:val="center"/>
          </w:tcPr>
          <w:p w14:paraId="66DD0DEB"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sz w:val="22"/>
                <w:szCs w:val="22"/>
              </w:rPr>
            </w:pPr>
            <w:r w:rsidRPr="00114C52">
              <w:rPr>
                <w:rFonts w:ascii="Arial" w:hAnsi="Arial" w:cs="Arial"/>
                <w:sz w:val="22"/>
                <w:szCs w:val="22"/>
              </w:rPr>
              <w:t># of payments</w:t>
            </w:r>
          </w:p>
        </w:tc>
        <w:tc>
          <w:tcPr>
            <w:tcW w:w="1210" w:type="dxa"/>
            <w:tcBorders>
              <w:top w:val="single" w:sz="6" w:space="0" w:color="000000"/>
              <w:left w:val="single" w:sz="6" w:space="0" w:color="000000"/>
              <w:bottom w:val="nil"/>
              <w:right w:val="single" w:sz="6" w:space="0" w:color="000000"/>
            </w:tcBorders>
            <w:vAlign w:val="center"/>
          </w:tcPr>
          <w:p w14:paraId="496BDB85"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sz w:val="22"/>
                <w:szCs w:val="22"/>
              </w:rPr>
            </w:pPr>
            <w:r w:rsidRPr="00114C52">
              <w:rPr>
                <w:rFonts w:ascii="Arial" w:hAnsi="Arial" w:cs="Arial"/>
                <w:sz w:val="22"/>
                <w:szCs w:val="22"/>
              </w:rPr>
              <w:t>Remaining payments</w:t>
            </w:r>
          </w:p>
        </w:tc>
        <w:tc>
          <w:tcPr>
            <w:tcW w:w="1518" w:type="dxa"/>
            <w:tcBorders>
              <w:top w:val="single" w:sz="6" w:space="0" w:color="000000"/>
              <w:left w:val="single" w:sz="6" w:space="0" w:color="000000"/>
              <w:bottom w:val="nil"/>
              <w:right w:val="single" w:sz="6" w:space="0" w:color="000000"/>
            </w:tcBorders>
          </w:tcPr>
          <w:p w14:paraId="49D14D6A"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i/>
                <w:iCs/>
                <w:sz w:val="22"/>
                <w:szCs w:val="22"/>
              </w:rPr>
            </w:pPr>
            <w:r w:rsidRPr="00114C52">
              <w:rPr>
                <w:rFonts w:ascii="Arial" w:hAnsi="Arial" w:cs="Arial"/>
                <w:i/>
                <w:iCs/>
                <w:sz w:val="22"/>
                <w:szCs w:val="22"/>
              </w:rPr>
              <w:t>+ amount paid to date by Trustee (mod plan only)</w:t>
            </w:r>
          </w:p>
        </w:tc>
        <w:tc>
          <w:tcPr>
            <w:tcW w:w="1107" w:type="dxa"/>
            <w:tcBorders>
              <w:top w:val="single" w:sz="6" w:space="0" w:color="000000"/>
              <w:left w:val="single" w:sz="6" w:space="0" w:color="000000"/>
              <w:bottom w:val="nil"/>
              <w:right w:val="single" w:sz="6" w:space="0" w:color="000000"/>
            </w:tcBorders>
            <w:vAlign w:val="center"/>
          </w:tcPr>
          <w:p w14:paraId="7D93BC03"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sz w:val="22"/>
                <w:szCs w:val="22"/>
              </w:rPr>
            </w:pPr>
            <w:r w:rsidRPr="00114C52">
              <w:rPr>
                <w:rFonts w:ascii="Arial" w:hAnsi="Arial" w:cs="Arial"/>
                <w:sz w:val="22"/>
                <w:szCs w:val="22"/>
              </w:rPr>
              <w:t>= Total payments</w:t>
            </w:r>
          </w:p>
        </w:tc>
      </w:tr>
      <w:tr w:rsidR="00F9602F" w:rsidRPr="0018333F" w14:paraId="0D7AD2E2" w14:textId="77777777" w:rsidTr="001F12CB">
        <w:trPr>
          <w:cantSplit/>
          <w:trHeight w:val="354"/>
        </w:trPr>
        <w:tc>
          <w:tcPr>
            <w:tcW w:w="623" w:type="dxa"/>
            <w:tcBorders>
              <w:top w:val="single" w:sz="6" w:space="0" w:color="000000"/>
              <w:left w:val="single" w:sz="6" w:space="0" w:color="000000"/>
              <w:bottom w:val="nil"/>
              <w:right w:val="nil"/>
            </w:tcBorders>
          </w:tcPr>
          <w:p w14:paraId="5C927518" w14:textId="4B773080" w:rsidR="00F9602F" w:rsidRPr="00114C52" w:rsidRDefault="00F9602F" w:rsidP="001F12CB">
            <w:pPr>
              <w:numPr>
                <w:ilvl w:val="12"/>
                <w:numId w:val="0"/>
              </w:numPr>
              <w:tabs>
                <w:tab w:val="left" w:pos="144"/>
                <w:tab w:val="left" w:pos="288"/>
                <w:tab w:val="left" w:pos="432"/>
                <w:tab w:val="left" w:pos="576"/>
              </w:tabs>
              <w:spacing w:before="100" w:after="52"/>
              <w:rPr>
                <w:rFonts w:ascii="Arial" w:hAnsi="Arial" w:cs="Arial"/>
                <w:sz w:val="22"/>
                <w:szCs w:val="22"/>
              </w:rPr>
            </w:pPr>
            <w:r w:rsidRPr="00114C52">
              <w:rPr>
                <w:rFonts w:ascii="Arial" w:hAnsi="Arial" w:cs="Arial"/>
                <w:sz w:val="22"/>
                <w:szCs w:val="22"/>
              </w:rPr>
              <w:t>10.1</w:t>
            </w:r>
          </w:p>
        </w:tc>
        <w:tc>
          <w:tcPr>
            <w:tcW w:w="1676" w:type="dxa"/>
            <w:tcBorders>
              <w:top w:val="single" w:sz="6" w:space="0" w:color="000000"/>
              <w:left w:val="single" w:sz="6" w:space="0" w:color="000000"/>
              <w:bottom w:val="nil"/>
              <w:right w:val="nil"/>
            </w:tcBorders>
          </w:tcPr>
          <w:p w14:paraId="79A31041"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rPr>
                <w:rFonts w:ascii="Arial" w:hAnsi="Arial" w:cs="Arial"/>
                <w:b/>
                <w:bCs/>
                <w:sz w:val="22"/>
                <w:szCs w:val="22"/>
              </w:rPr>
            </w:pPr>
          </w:p>
        </w:tc>
        <w:tc>
          <w:tcPr>
            <w:tcW w:w="1210" w:type="dxa"/>
            <w:tcBorders>
              <w:top w:val="single" w:sz="6" w:space="0" w:color="000000"/>
              <w:left w:val="single" w:sz="6" w:space="0" w:color="000000"/>
              <w:bottom w:val="nil"/>
              <w:right w:val="nil"/>
            </w:tcBorders>
          </w:tcPr>
          <w:p w14:paraId="7FB37516"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Arial" w:hAnsi="Arial" w:cs="Arial"/>
                <w:b/>
                <w:bCs/>
                <w:sz w:val="22"/>
                <w:szCs w:val="22"/>
              </w:rPr>
            </w:pPr>
          </w:p>
        </w:tc>
        <w:tc>
          <w:tcPr>
            <w:tcW w:w="1008" w:type="dxa"/>
            <w:tcBorders>
              <w:top w:val="single" w:sz="6" w:space="0" w:color="000000"/>
              <w:left w:val="single" w:sz="6" w:space="0" w:color="000000"/>
              <w:bottom w:val="nil"/>
              <w:right w:val="nil"/>
            </w:tcBorders>
          </w:tcPr>
          <w:p w14:paraId="229FC75A"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109" w:type="dxa"/>
            <w:tcBorders>
              <w:top w:val="single" w:sz="6" w:space="0" w:color="000000"/>
              <w:left w:val="single" w:sz="6" w:space="0" w:color="000000"/>
              <w:bottom w:val="nil"/>
              <w:right w:val="nil"/>
            </w:tcBorders>
          </w:tcPr>
          <w:p w14:paraId="66AF92FF"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Arial" w:hAnsi="Arial" w:cs="Arial"/>
                <w:b/>
                <w:bCs/>
                <w:sz w:val="22"/>
                <w:szCs w:val="22"/>
              </w:rPr>
            </w:pPr>
          </w:p>
        </w:tc>
        <w:tc>
          <w:tcPr>
            <w:tcW w:w="1109" w:type="dxa"/>
            <w:tcBorders>
              <w:top w:val="single" w:sz="6" w:space="0" w:color="000000"/>
              <w:left w:val="single" w:sz="6" w:space="0" w:color="000000"/>
              <w:bottom w:val="nil"/>
              <w:right w:val="nil"/>
            </w:tcBorders>
          </w:tcPr>
          <w:p w14:paraId="78A72F87"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210" w:type="dxa"/>
            <w:tcBorders>
              <w:top w:val="single" w:sz="6" w:space="0" w:color="000000"/>
              <w:left w:val="single" w:sz="6" w:space="0" w:color="000000"/>
              <w:bottom w:val="nil"/>
              <w:right w:val="single" w:sz="6" w:space="0" w:color="000000"/>
            </w:tcBorders>
          </w:tcPr>
          <w:p w14:paraId="40D747A7"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b/>
                <w:bCs/>
                <w:sz w:val="22"/>
                <w:szCs w:val="22"/>
              </w:rPr>
            </w:pPr>
          </w:p>
        </w:tc>
        <w:tc>
          <w:tcPr>
            <w:tcW w:w="1518" w:type="dxa"/>
            <w:tcBorders>
              <w:top w:val="single" w:sz="6" w:space="0" w:color="000000"/>
              <w:left w:val="single" w:sz="6" w:space="0" w:color="000000"/>
              <w:bottom w:val="nil"/>
              <w:right w:val="single" w:sz="6" w:space="0" w:color="000000"/>
            </w:tcBorders>
          </w:tcPr>
          <w:p w14:paraId="1DE4A404"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Arial" w:hAnsi="Arial" w:cs="Arial"/>
                <w:b/>
                <w:bCs/>
                <w:sz w:val="22"/>
                <w:szCs w:val="22"/>
              </w:rPr>
            </w:pPr>
          </w:p>
        </w:tc>
        <w:tc>
          <w:tcPr>
            <w:tcW w:w="1107" w:type="dxa"/>
            <w:tcBorders>
              <w:top w:val="single" w:sz="6" w:space="0" w:color="000000"/>
              <w:left w:val="single" w:sz="6" w:space="0" w:color="000000"/>
              <w:bottom w:val="nil"/>
              <w:right w:val="single" w:sz="6" w:space="0" w:color="000000"/>
            </w:tcBorders>
            <w:vAlign w:val="center"/>
          </w:tcPr>
          <w:p w14:paraId="6774F8D4"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Arial" w:hAnsi="Arial" w:cs="Arial"/>
                <w:b/>
                <w:bCs/>
                <w:sz w:val="22"/>
                <w:szCs w:val="22"/>
              </w:rPr>
            </w:pPr>
          </w:p>
        </w:tc>
      </w:tr>
      <w:tr w:rsidR="00F9602F" w:rsidRPr="0018333F" w14:paraId="7DDC9AE3" w14:textId="77777777" w:rsidTr="001F12CB">
        <w:trPr>
          <w:cantSplit/>
          <w:trHeight w:val="369"/>
        </w:trPr>
        <w:tc>
          <w:tcPr>
            <w:tcW w:w="623" w:type="dxa"/>
            <w:tcBorders>
              <w:top w:val="single" w:sz="6" w:space="0" w:color="000000"/>
              <w:left w:val="single" w:sz="6" w:space="0" w:color="000000"/>
              <w:bottom w:val="nil"/>
              <w:right w:val="nil"/>
            </w:tcBorders>
          </w:tcPr>
          <w:p w14:paraId="3BF8D0DD" w14:textId="459E1707" w:rsidR="00F9602F" w:rsidRPr="00114C52" w:rsidRDefault="00F9602F" w:rsidP="001F12CB">
            <w:pPr>
              <w:numPr>
                <w:ilvl w:val="12"/>
                <w:numId w:val="0"/>
              </w:numPr>
              <w:tabs>
                <w:tab w:val="left" w:pos="144"/>
                <w:tab w:val="left" w:pos="288"/>
                <w:tab w:val="left" w:pos="432"/>
                <w:tab w:val="left" w:pos="576"/>
              </w:tabs>
              <w:spacing w:before="100" w:after="52"/>
              <w:rPr>
                <w:rFonts w:ascii="Arial" w:hAnsi="Arial" w:cs="Arial"/>
                <w:sz w:val="22"/>
                <w:szCs w:val="22"/>
              </w:rPr>
            </w:pPr>
            <w:r w:rsidRPr="00114C52">
              <w:rPr>
                <w:rFonts w:ascii="Arial" w:hAnsi="Arial" w:cs="Arial"/>
                <w:sz w:val="22"/>
                <w:szCs w:val="22"/>
              </w:rPr>
              <w:t>10.2</w:t>
            </w:r>
          </w:p>
        </w:tc>
        <w:tc>
          <w:tcPr>
            <w:tcW w:w="1676" w:type="dxa"/>
            <w:tcBorders>
              <w:top w:val="single" w:sz="6" w:space="0" w:color="000000"/>
              <w:left w:val="single" w:sz="6" w:space="0" w:color="000000"/>
              <w:bottom w:val="nil"/>
              <w:right w:val="nil"/>
            </w:tcBorders>
          </w:tcPr>
          <w:p w14:paraId="537180EE"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rPr>
                <w:rFonts w:ascii="Arial" w:hAnsi="Arial" w:cs="Arial"/>
                <w:b/>
                <w:bCs/>
                <w:sz w:val="22"/>
                <w:szCs w:val="22"/>
              </w:rPr>
            </w:pPr>
          </w:p>
        </w:tc>
        <w:tc>
          <w:tcPr>
            <w:tcW w:w="1210" w:type="dxa"/>
            <w:tcBorders>
              <w:top w:val="single" w:sz="6" w:space="0" w:color="000000"/>
              <w:left w:val="single" w:sz="6" w:space="0" w:color="000000"/>
              <w:bottom w:val="nil"/>
              <w:right w:val="nil"/>
            </w:tcBorders>
          </w:tcPr>
          <w:p w14:paraId="446C11B6"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Arial" w:hAnsi="Arial" w:cs="Arial"/>
                <w:b/>
                <w:bCs/>
                <w:sz w:val="22"/>
                <w:szCs w:val="22"/>
              </w:rPr>
            </w:pPr>
          </w:p>
        </w:tc>
        <w:tc>
          <w:tcPr>
            <w:tcW w:w="1008" w:type="dxa"/>
            <w:tcBorders>
              <w:top w:val="single" w:sz="6" w:space="0" w:color="000000"/>
              <w:left w:val="single" w:sz="6" w:space="0" w:color="000000"/>
              <w:bottom w:val="nil"/>
              <w:right w:val="nil"/>
            </w:tcBorders>
          </w:tcPr>
          <w:p w14:paraId="00F05880"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109" w:type="dxa"/>
            <w:tcBorders>
              <w:top w:val="single" w:sz="6" w:space="0" w:color="000000"/>
              <w:left w:val="single" w:sz="6" w:space="0" w:color="000000"/>
              <w:bottom w:val="nil"/>
              <w:right w:val="nil"/>
            </w:tcBorders>
          </w:tcPr>
          <w:p w14:paraId="1F7FD0C3"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Arial" w:hAnsi="Arial" w:cs="Arial"/>
                <w:b/>
                <w:bCs/>
                <w:sz w:val="22"/>
                <w:szCs w:val="22"/>
              </w:rPr>
            </w:pPr>
          </w:p>
        </w:tc>
        <w:tc>
          <w:tcPr>
            <w:tcW w:w="1109" w:type="dxa"/>
            <w:tcBorders>
              <w:top w:val="single" w:sz="6" w:space="0" w:color="000000"/>
              <w:left w:val="single" w:sz="6" w:space="0" w:color="000000"/>
              <w:bottom w:val="nil"/>
              <w:right w:val="nil"/>
            </w:tcBorders>
          </w:tcPr>
          <w:p w14:paraId="05788D68"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210" w:type="dxa"/>
            <w:tcBorders>
              <w:top w:val="single" w:sz="6" w:space="0" w:color="000000"/>
              <w:left w:val="single" w:sz="6" w:space="0" w:color="000000"/>
              <w:bottom w:val="nil"/>
              <w:right w:val="single" w:sz="6" w:space="0" w:color="000000"/>
            </w:tcBorders>
          </w:tcPr>
          <w:p w14:paraId="7CD56F1C"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b/>
                <w:bCs/>
                <w:sz w:val="22"/>
                <w:szCs w:val="22"/>
              </w:rPr>
            </w:pPr>
          </w:p>
        </w:tc>
        <w:tc>
          <w:tcPr>
            <w:tcW w:w="1518" w:type="dxa"/>
            <w:tcBorders>
              <w:top w:val="single" w:sz="6" w:space="0" w:color="000000"/>
              <w:left w:val="single" w:sz="6" w:space="0" w:color="000000"/>
              <w:bottom w:val="nil"/>
              <w:right w:val="single" w:sz="6" w:space="0" w:color="000000"/>
            </w:tcBorders>
          </w:tcPr>
          <w:p w14:paraId="231480B1"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Arial" w:hAnsi="Arial" w:cs="Arial"/>
                <w:b/>
                <w:bCs/>
                <w:sz w:val="22"/>
                <w:szCs w:val="22"/>
              </w:rPr>
            </w:pPr>
          </w:p>
        </w:tc>
        <w:tc>
          <w:tcPr>
            <w:tcW w:w="1107" w:type="dxa"/>
            <w:tcBorders>
              <w:top w:val="single" w:sz="6" w:space="0" w:color="000000"/>
              <w:left w:val="single" w:sz="6" w:space="0" w:color="000000"/>
              <w:bottom w:val="nil"/>
              <w:right w:val="single" w:sz="6" w:space="0" w:color="000000"/>
            </w:tcBorders>
            <w:vAlign w:val="center"/>
          </w:tcPr>
          <w:p w14:paraId="6499DDBD"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Arial" w:hAnsi="Arial" w:cs="Arial"/>
                <w:b/>
                <w:bCs/>
                <w:sz w:val="22"/>
                <w:szCs w:val="22"/>
              </w:rPr>
            </w:pPr>
          </w:p>
        </w:tc>
      </w:tr>
      <w:tr w:rsidR="00F9602F" w:rsidRPr="0018333F" w14:paraId="050B6034" w14:textId="77777777" w:rsidTr="001F12CB">
        <w:trPr>
          <w:cantSplit/>
          <w:trHeight w:val="369"/>
        </w:trPr>
        <w:tc>
          <w:tcPr>
            <w:tcW w:w="623" w:type="dxa"/>
            <w:tcBorders>
              <w:top w:val="single" w:sz="6" w:space="0" w:color="000000"/>
              <w:left w:val="single" w:sz="6" w:space="0" w:color="000000"/>
              <w:bottom w:val="single" w:sz="6" w:space="0" w:color="000000"/>
              <w:right w:val="nil"/>
            </w:tcBorders>
          </w:tcPr>
          <w:p w14:paraId="132EE0A4" w14:textId="08FF776C" w:rsidR="00F9602F" w:rsidRPr="00114C52" w:rsidRDefault="00F9602F" w:rsidP="001F12CB">
            <w:pPr>
              <w:numPr>
                <w:ilvl w:val="12"/>
                <w:numId w:val="0"/>
              </w:numPr>
              <w:tabs>
                <w:tab w:val="left" w:pos="144"/>
                <w:tab w:val="left" w:pos="288"/>
                <w:tab w:val="left" w:pos="432"/>
                <w:tab w:val="left" w:pos="576"/>
              </w:tabs>
              <w:spacing w:before="100" w:after="52"/>
              <w:rPr>
                <w:rFonts w:ascii="Arial" w:hAnsi="Arial" w:cs="Arial"/>
                <w:sz w:val="22"/>
                <w:szCs w:val="22"/>
              </w:rPr>
            </w:pPr>
            <w:r w:rsidRPr="00114C52">
              <w:rPr>
                <w:rFonts w:ascii="Arial" w:hAnsi="Arial" w:cs="Arial"/>
                <w:sz w:val="22"/>
                <w:szCs w:val="22"/>
              </w:rPr>
              <w:t>10.3</w:t>
            </w:r>
          </w:p>
        </w:tc>
        <w:tc>
          <w:tcPr>
            <w:tcW w:w="1676" w:type="dxa"/>
            <w:tcBorders>
              <w:top w:val="single" w:sz="6" w:space="0" w:color="000000"/>
              <w:left w:val="single" w:sz="6" w:space="0" w:color="000000"/>
              <w:bottom w:val="single" w:sz="6" w:space="0" w:color="000000"/>
              <w:right w:val="nil"/>
            </w:tcBorders>
          </w:tcPr>
          <w:p w14:paraId="086CB5E5"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rPr>
                <w:rFonts w:ascii="Arial" w:hAnsi="Arial" w:cs="Arial"/>
                <w:b/>
                <w:bCs/>
                <w:sz w:val="22"/>
                <w:szCs w:val="22"/>
              </w:rPr>
            </w:pPr>
          </w:p>
        </w:tc>
        <w:tc>
          <w:tcPr>
            <w:tcW w:w="1210" w:type="dxa"/>
            <w:tcBorders>
              <w:top w:val="single" w:sz="6" w:space="0" w:color="000000"/>
              <w:left w:val="single" w:sz="6" w:space="0" w:color="000000"/>
              <w:bottom w:val="single" w:sz="6" w:space="0" w:color="000000"/>
              <w:right w:val="nil"/>
            </w:tcBorders>
          </w:tcPr>
          <w:p w14:paraId="4D8ABC27"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Arial" w:hAnsi="Arial" w:cs="Arial"/>
                <w:b/>
                <w:bCs/>
                <w:sz w:val="22"/>
                <w:szCs w:val="22"/>
              </w:rPr>
            </w:pPr>
          </w:p>
        </w:tc>
        <w:tc>
          <w:tcPr>
            <w:tcW w:w="1008" w:type="dxa"/>
            <w:tcBorders>
              <w:top w:val="single" w:sz="6" w:space="0" w:color="000000"/>
              <w:left w:val="single" w:sz="6" w:space="0" w:color="000000"/>
              <w:bottom w:val="single" w:sz="6" w:space="0" w:color="000000"/>
              <w:right w:val="nil"/>
            </w:tcBorders>
          </w:tcPr>
          <w:p w14:paraId="5E60F337"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109" w:type="dxa"/>
            <w:tcBorders>
              <w:top w:val="single" w:sz="6" w:space="0" w:color="000000"/>
              <w:left w:val="single" w:sz="6" w:space="0" w:color="000000"/>
              <w:bottom w:val="single" w:sz="6" w:space="0" w:color="000000"/>
              <w:right w:val="nil"/>
            </w:tcBorders>
          </w:tcPr>
          <w:p w14:paraId="485F7705"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Arial" w:hAnsi="Arial" w:cs="Arial"/>
                <w:b/>
                <w:bCs/>
                <w:sz w:val="22"/>
                <w:szCs w:val="22"/>
              </w:rPr>
            </w:pPr>
          </w:p>
        </w:tc>
        <w:tc>
          <w:tcPr>
            <w:tcW w:w="1109" w:type="dxa"/>
            <w:tcBorders>
              <w:top w:val="single" w:sz="6" w:space="0" w:color="000000"/>
              <w:left w:val="single" w:sz="6" w:space="0" w:color="000000"/>
              <w:bottom w:val="single" w:sz="6" w:space="0" w:color="000000"/>
              <w:right w:val="nil"/>
            </w:tcBorders>
          </w:tcPr>
          <w:p w14:paraId="1165E631"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210" w:type="dxa"/>
            <w:tcBorders>
              <w:top w:val="single" w:sz="6" w:space="0" w:color="000000"/>
              <w:left w:val="single" w:sz="6" w:space="0" w:color="000000"/>
              <w:bottom w:val="single" w:sz="6" w:space="0" w:color="000000"/>
              <w:right w:val="single" w:sz="6" w:space="0" w:color="000000"/>
            </w:tcBorders>
          </w:tcPr>
          <w:p w14:paraId="0D3CA472"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b/>
                <w:bCs/>
                <w:sz w:val="22"/>
                <w:szCs w:val="22"/>
              </w:rPr>
            </w:pPr>
          </w:p>
        </w:tc>
        <w:tc>
          <w:tcPr>
            <w:tcW w:w="1518" w:type="dxa"/>
            <w:tcBorders>
              <w:top w:val="single" w:sz="6" w:space="0" w:color="000000"/>
              <w:left w:val="single" w:sz="6" w:space="0" w:color="000000"/>
              <w:bottom w:val="single" w:sz="6" w:space="0" w:color="000000"/>
              <w:right w:val="single" w:sz="6" w:space="0" w:color="000000"/>
            </w:tcBorders>
          </w:tcPr>
          <w:p w14:paraId="6A7D5731"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Arial" w:hAnsi="Arial" w:cs="Arial"/>
                <w:b/>
                <w:bCs/>
                <w:sz w:val="22"/>
                <w:szCs w:val="22"/>
              </w:rPr>
            </w:pPr>
          </w:p>
        </w:tc>
        <w:tc>
          <w:tcPr>
            <w:tcW w:w="1107" w:type="dxa"/>
            <w:tcBorders>
              <w:top w:val="single" w:sz="6" w:space="0" w:color="000000"/>
              <w:left w:val="single" w:sz="6" w:space="0" w:color="000000"/>
              <w:bottom w:val="nil"/>
              <w:right w:val="single" w:sz="6" w:space="0" w:color="000000"/>
            </w:tcBorders>
            <w:vAlign w:val="center"/>
          </w:tcPr>
          <w:p w14:paraId="6586F254"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Arial" w:hAnsi="Arial" w:cs="Arial"/>
                <w:b/>
                <w:bCs/>
                <w:sz w:val="22"/>
                <w:szCs w:val="22"/>
              </w:rPr>
            </w:pPr>
          </w:p>
        </w:tc>
      </w:tr>
      <w:tr w:rsidR="00F9602F" w:rsidRPr="0018333F" w14:paraId="55D54EEC" w14:textId="77777777" w:rsidTr="001F12CB">
        <w:trPr>
          <w:cantSplit/>
          <w:trHeight w:val="369"/>
        </w:trPr>
        <w:tc>
          <w:tcPr>
            <w:tcW w:w="7945" w:type="dxa"/>
            <w:gridSpan w:val="7"/>
            <w:tcBorders>
              <w:top w:val="single" w:sz="6" w:space="0" w:color="000000"/>
            </w:tcBorders>
          </w:tcPr>
          <w:p w14:paraId="20765CA5"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rPr>
                <w:rFonts w:ascii="Arial" w:hAnsi="Arial" w:cs="Arial"/>
                <w:sz w:val="22"/>
                <w:szCs w:val="22"/>
              </w:rPr>
            </w:pPr>
          </w:p>
        </w:tc>
        <w:tc>
          <w:tcPr>
            <w:tcW w:w="1518" w:type="dxa"/>
            <w:tcBorders>
              <w:top w:val="single" w:sz="6" w:space="0" w:color="000000"/>
              <w:right w:val="single" w:sz="6" w:space="0" w:color="000000"/>
            </w:tcBorders>
          </w:tcPr>
          <w:p w14:paraId="77CCF0CB" w14:textId="77777777" w:rsidR="00F9602F" w:rsidRPr="00114C52" w:rsidRDefault="00F9602F" w:rsidP="0064775E">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Arial" w:hAnsi="Arial" w:cs="Arial"/>
                <w:sz w:val="22"/>
                <w:szCs w:val="22"/>
              </w:rPr>
            </w:pPr>
            <w:r w:rsidRPr="00114C52">
              <w:rPr>
                <w:rFonts w:ascii="Arial" w:hAnsi="Arial" w:cs="Arial"/>
                <w:sz w:val="22"/>
                <w:szCs w:val="22"/>
              </w:rPr>
              <w:t>TOTAL:</w:t>
            </w:r>
          </w:p>
        </w:tc>
        <w:tc>
          <w:tcPr>
            <w:tcW w:w="1107" w:type="dxa"/>
            <w:tcBorders>
              <w:top w:val="single" w:sz="6" w:space="0" w:color="000000"/>
              <w:left w:val="single" w:sz="6" w:space="0" w:color="000000"/>
              <w:bottom w:val="single" w:sz="6" w:space="0" w:color="000000"/>
              <w:right w:val="single" w:sz="6" w:space="0" w:color="000000"/>
            </w:tcBorders>
            <w:vAlign w:val="center"/>
          </w:tcPr>
          <w:p w14:paraId="0C3E8732" w14:textId="77777777" w:rsidR="00F9602F" w:rsidRPr="00114C52" w:rsidRDefault="00F9602F"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Arial" w:hAnsi="Arial" w:cs="Arial"/>
                <w:b/>
                <w:bCs/>
                <w:sz w:val="22"/>
                <w:szCs w:val="22"/>
              </w:rPr>
            </w:pPr>
          </w:p>
        </w:tc>
      </w:tr>
    </w:tbl>
    <w:p w14:paraId="41E0F10F" w14:textId="4645073A" w:rsidR="00F9602F" w:rsidRPr="0018333F" w:rsidRDefault="00F9602F"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b/>
          <w:bCs/>
          <w:sz w:val="22"/>
          <w:szCs w:val="22"/>
        </w:rPr>
      </w:pPr>
    </w:p>
    <w:p w14:paraId="03FD5F1E" w14:textId="4F9BCE64" w:rsidR="00B96B5D" w:rsidRDefault="00B96B5D">
      <w:pPr>
        <w:widowControl/>
        <w:autoSpaceDE/>
        <w:autoSpaceDN/>
        <w:adjustRightInd/>
        <w:rPr>
          <w:rFonts w:ascii="Arial" w:hAnsi="Arial" w:cs="Arial"/>
          <w:b/>
          <w:bCs/>
          <w:sz w:val="22"/>
          <w:szCs w:val="22"/>
        </w:rPr>
      </w:pPr>
      <w:bookmarkStart w:id="10" w:name="_Hlk99375648"/>
    </w:p>
    <w:p w14:paraId="65B1C57B" w14:textId="5BA27F60" w:rsidR="00D24ABC" w:rsidRPr="0018333F" w:rsidRDefault="00021EAC" w:rsidP="001E16DE">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r w:rsidRPr="0018333F">
        <w:rPr>
          <w:rFonts w:ascii="Arial" w:hAnsi="Arial" w:cs="Arial"/>
          <w:b/>
          <w:bCs/>
          <w:sz w:val="22"/>
          <w:szCs w:val="22"/>
        </w:rPr>
        <w:t>Part 1</w:t>
      </w:r>
      <w:r w:rsidR="00D127A4" w:rsidRPr="0018333F">
        <w:rPr>
          <w:rFonts w:ascii="Arial" w:hAnsi="Arial" w:cs="Arial"/>
          <w:b/>
          <w:bCs/>
          <w:sz w:val="22"/>
          <w:szCs w:val="22"/>
        </w:rPr>
        <w:t>1</w:t>
      </w:r>
      <w:r w:rsidR="00D24ABC" w:rsidRPr="0018333F">
        <w:rPr>
          <w:rFonts w:ascii="Arial" w:hAnsi="Arial" w:cs="Arial"/>
          <w:b/>
          <w:bCs/>
          <w:sz w:val="22"/>
          <w:szCs w:val="22"/>
        </w:rPr>
        <w:t>. DOMESTIC SUPPORT OBLIGATION CLAIMS:</w:t>
      </w:r>
      <w:r w:rsidR="00C131ED" w:rsidRPr="0018333F">
        <w:rPr>
          <w:rFonts w:ascii="Arial" w:hAnsi="Arial" w:cs="Arial"/>
          <w:sz w:val="22"/>
          <w:szCs w:val="22"/>
        </w:rPr>
        <w:t xml:space="preserve"> The T</w:t>
      </w:r>
      <w:r w:rsidR="00D24ABC" w:rsidRPr="0018333F">
        <w:rPr>
          <w:rFonts w:ascii="Arial" w:hAnsi="Arial" w:cs="Arial"/>
          <w:sz w:val="22"/>
          <w:szCs w:val="22"/>
        </w:rPr>
        <w:t xml:space="preserve">rustee will pay in full all </w:t>
      </w:r>
      <w:r w:rsidR="00A74343" w:rsidRPr="0018333F">
        <w:rPr>
          <w:rFonts w:ascii="Arial" w:hAnsi="Arial" w:cs="Arial"/>
          <w:sz w:val="22"/>
          <w:szCs w:val="22"/>
        </w:rPr>
        <w:t xml:space="preserve">allowed </w:t>
      </w:r>
      <w:r w:rsidR="00D24ABC" w:rsidRPr="0018333F">
        <w:rPr>
          <w:rFonts w:ascii="Arial" w:hAnsi="Arial" w:cs="Arial"/>
          <w:sz w:val="22"/>
          <w:szCs w:val="22"/>
        </w:rPr>
        <w:t>domestic support obligation claims entitled to priority under § 507(a</w:t>
      </w:r>
      <w:r w:rsidR="00E61AAD" w:rsidRPr="0018333F">
        <w:rPr>
          <w:rFonts w:ascii="Arial" w:hAnsi="Arial" w:cs="Arial"/>
          <w:sz w:val="22"/>
          <w:szCs w:val="22"/>
        </w:rPr>
        <w:t>)(1), including the following</w:t>
      </w:r>
      <w:r w:rsidR="009633E6" w:rsidRPr="0018333F">
        <w:rPr>
          <w:rFonts w:ascii="Arial" w:hAnsi="Arial" w:cs="Arial"/>
          <w:sz w:val="22"/>
          <w:szCs w:val="22"/>
        </w:rPr>
        <w:t xml:space="preserve"> claims</w:t>
      </w:r>
      <w:r w:rsidR="00E61AAD" w:rsidRPr="0018333F">
        <w:rPr>
          <w:rFonts w:ascii="Arial" w:hAnsi="Arial" w:cs="Arial"/>
          <w:sz w:val="22"/>
          <w:szCs w:val="22"/>
        </w:rPr>
        <w:t xml:space="preserve">. </w:t>
      </w:r>
      <w:r w:rsidR="00D24ABC" w:rsidRPr="0018333F">
        <w:rPr>
          <w:rFonts w:ascii="Arial" w:hAnsi="Arial" w:cs="Arial"/>
          <w:sz w:val="22"/>
          <w:szCs w:val="22"/>
        </w:rPr>
        <w:t>The</w:t>
      </w:r>
      <w:r w:rsidR="00E61AAD" w:rsidRPr="0018333F">
        <w:rPr>
          <w:rFonts w:ascii="Arial" w:hAnsi="Arial" w:cs="Arial"/>
          <w:sz w:val="22"/>
          <w:szCs w:val="22"/>
        </w:rPr>
        <w:t xml:space="preserve"> amounts listed are estimates. </w:t>
      </w:r>
    </w:p>
    <w:bookmarkEnd w:id="10"/>
    <w:p w14:paraId="6FF1DA6B" w14:textId="77777777" w:rsidR="00B20C66" w:rsidRPr="0018333F" w:rsidRDefault="00B20C66"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p>
    <w:tbl>
      <w:tblPr>
        <w:tblW w:w="10570" w:type="dxa"/>
        <w:tblInd w:w="100" w:type="dxa"/>
        <w:tblLayout w:type="fixed"/>
        <w:tblCellMar>
          <w:left w:w="100" w:type="dxa"/>
          <w:right w:w="100" w:type="dxa"/>
        </w:tblCellMar>
        <w:tblLook w:val="0000" w:firstRow="0" w:lastRow="0" w:firstColumn="0" w:lastColumn="0" w:noHBand="0" w:noVBand="0"/>
      </w:tblPr>
      <w:tblGrid>
        <w:gridCol w:w="623"/>
        <w:gridCol w:w="1676"/>
        <w:gridCol w:w="1210"/>
        <w:gridCol w:w="1008"/>
        <w:gridCol w:w="1109"/>
        <w:gridCol w:w="1109"/>
        <w:gridCol w:w="1210"/>
        <w:gridCol w:w="1518"/>
        <w:gridCol w:w="1107"/>
      </w:tblGrid>
      <w:tr w:rsidR="00A27EC2" w:rsidRPr="0018333F" w14:paraId="388C2134" w14:textId="77777777" w:rsidTr="00A27EC2">
        <w:trPr>
          <w:cantSplit/>
          <w:trHeight w:val="800"/>
        </w:trPr>
        <w:tc>
          <w:tcPr>
            <w:tcW w:w="623" w:type="dxa"/>
            <w:tcBorders>
              <w:top w:val="single" w:sz="6" w:space="0" w:color="000000"/>
              <w:left w:val="single" w:sz="6" w:space="0" w:color="000000"/>
              <w:bottom w:val="nil"/>
              <w:right w:val="nil"/>
            </w:tcBorders>
          </w:tcPr>
          <w:p w14:paraId="3F1FB563" w14:textId="77777777" w:rsidR="00A27EC2" w:rsidRPr="00114C52" w:rsidRDefault="00A27EC2" w:rsidP="001F12CB">
            <w:pPr>
              <w:numPr>
                <w:ilvl w:val="12"/>
                <w:numId w:val="0"/>
              </w:numPr>
              <w:tabs>
                <w:tab w:val="left" w:pos="144"/>
                <w:tab w:val="left" w:pos="288"/>
                <w:tab w:val="left" w:pos="432"/>
                <w:tab w:val="left" w:pos="576"/>
              </w:tabs>
              <w:spacing w:before="100" w:after="52"/>
              <w:rPr>
                <w:rFonts w:ascii="Arial" w:hAnsi="Arial" w:cs="Arial"/>
                <w:sz w:val="22"/>
                <w:szCs w:val="22"/>
              </w:rPr>
            </w:pPr>
          </w:p>
        </w:tc>
        <w:tc>
          <w:tcPr>
            <w:tcW w:w="1676" w:type="dxa"/>
            <w:tcBorders>
              <w:top w:val="single" w:sz="6" w:space="0" w:color="000000"/>
              <w:left w:val="single" w:sz="6" w:space="0" w:color="000000"/>
              <w:bottom w:val="nil"/>
              <w:right w:val="nil"/>
            </w:tcBorders>
            <w:vAlign w:val="center"/>
          </w:tcPr>
          <w:p w14:paraId="3E7E7B72"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jc w:val="center"/>
              <w:rPr>
                <w:rFonts w:ascii="Arial" w:hAnsi="Arial" w:cs="Arial"/>
                <w:sz w:val="22"/>
                <w:szCs w:val="22"/>
              </w:rPr>
            </w:pPr>
            <w:r w:rsidRPr="00114C52">
              <w:rPr>
                <w:rFonts w:ascii="Arial" w:hAnsi="Arial" w:cs="Arial"/>
                <w:sz w:val="22"/>
                <w:szCs w:val="22"/>
              </w:rPr>
              <w:t>Creditor</w:t>
            </w:r>
          </w:p>
        </w:tc>
        <w:tc>
          <w:tcPr>
            <w:tcW w:w="1210" w:type="dxa"/>
            <w:tcBorders>
              <w:top w:val="single" w:sz="6" w:space="0" w:color="000000"/>
              <w:left w:val="single" w:sz="6" w:space="0" w:color="000000"/>
              <w:bottom w:val="nil"/>
              <w:right w:val="nil"/>
            </w:tcBorders>
            <w:vAlign w:val="center"/>
          </w:tcPr>
          <w:p w14:paraId="15528E25" w14:textId="3C35AB15"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Arial" w:hAnsi="Arial" w:cs="Arial"/>
                <w:sz w:val="22"/>
                <w:szCs w:val="22"/>
              </w:rPr>
            </w:pPr>
            <w:r w:rsidRPr="00114C52">
              <w:rPr>
                <w:rFonts w:ascii="Arial" w:hAnsi="Arial" w:cs="Arial"/>
                <w:sz w:val="22"/>
                <w:szCs w:val="22"/>
              </w:rPr>
              <w:t>Est. Claim</w:t>
            </w:r>
          </w:p>
          <w:p w14:paraId="1B23F118"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Arial" w:hAnsi="Arial" w:cs="Arial"/>
                <w:sz w:val="22"/>
                <w:szCs w:val="22"/>
              </w:rPr>
            </w:pPr>
            <w:r w:rsidRPr="00114C52">
              <w:rPr>
                <w:rFonts w:ascii="Arial" w:hAnsi="Arial" w:cs="Arial"/>
                <w:sz w:val="22"/>
                <w:szCs w:val="22"/>
              </w:rPr>
              <w:t>amount</w:t>
            </w:r>
          </w:p>
        </w:tc>
        <w:tc>
          <w:tcPr>
            <w:tcW w:w="1008" w:type="dxa"/>
            <w:tcBorders>
              <w:top w:val="single" w:sz="6" w:space="0" w:color="000000"/>
              <w:left w:val="single" w:sz="6" w:space="0" w:color="000000"/>
              <w:bottom w:val="nil"/>
              <w:right w:val="nil"/>
            </w:tcBorders>
            <w:vAlign w:val="center"/>
          </w:tcPr>
          <w:p w14:paraId="4CE4DC6A" w14:textId="21E4A622"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sz w:val="22"/>
                <w:szCs w:val="22"/>
              </w:rPr>
            </w:pPr>
            <w:r w:rsidRPr="00114C52">
              <w:rPr>
                <w:rFonts w:ascii="Arial" w:hAnsi="Arial" w:cs="Arial"/>
                <w:sz w:val="22"/>
                <w:szCs w:val="22"/>
              </w:rPr>
              <w:t>Beginning in mo./</w:t>
            </w:r>
            <w:r w:rsidR="00A823BA" w:rsidRPr="00A823BA">
              <w:rPr>
                <w:rFonts w:ascii="Arial" w:hAnsi="Arial" w:cs="Arial"/>
                <w:sz w:val="22"/>
                <w:szCs w:val="22"/>
              </w:rPr>
              <w:t>yr.</w:t>
            </w:r>
          </w:p>
        </w:tc>
        <w:tc>
          <w:tcPr>
            <w:tcW w:w="1109" w:type="dxa"/>
            <w:tcBorders>
              <w:top w:val="single" w:sz="6" w:space="0" w:color="000000"/>
              <w:left w:val="single" w:sz="6" w:space="0" w:color="000000"/>
              <w:bottom w:val="nil"/>
              <w:right w:val="nil"/>
            </w:tcBorders>
            <w:vAlign w:val="center"/>
          </w:tcPr>
          <w:p w14:paraId="02E8BF47"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Arial" w:hAnsi="Arial" w:cs="Arial"/>
                <w:sz w:val="22"/>
                <w:szCs w:val="22"/>
              </w:rPr>
            </w:pPr>
            <w:r w:rsidRPr="00114C52">
              <w:rPr>
                <w:rFonts w:ascii="Arial" w:hAnsi="Arial" w:cs="Arial"/>
                <w:sz w:val="22"/>
                <w:szCs w:val="22"/>
              </w:rPr>
              <w:t xml:space="preserve"> Monthly payment</w:t>
            </w:r>
          </w:p>
        </w:tc>
        <w:tc>
          <w:tcPr>
            <w:tcW w:w="1109" w:type="dxa"/>
            <w:tcBorders>
              <w:top w:val="single" w:sz="6" w:space="0" w:color="000000"/>
              <w:left w:val="single" w:sz="6" w:space="0" w:color="000000"/>
              <w:bottom w:val="nil"/>
              <w:right w:val="nil"/>
            </w:tcBorders>
            <w:vAlign w:val="center"/>
          </w:tcPr>
          <w:p w14:paraId="35FEC86E"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sz w:val="22"/>
                <w:szCs w:val="22"/>
              </w:rPr>
            </w:pPr>
            <w:r w:rsidRPr="00114C52">
              <w:rPr>
                <w:rFonts w:ascii="Arial" w:hAnsi="Arial" w:cs="Arial"/>
                <w:sz w:val="22"/>
                <w:szCs w:val="22"/>
              </w:rPr>
              <w:t># of payments</w:t>
            </w:r>
          </w:p>
        </w:tc>
        <w:tc>
          <w:tcPr>
            <w:tcW w:w="1210" w:type="dxa"/>
            <w:tcBorders>
              <w:top w:val="single" w:sz="6" w:space="0" w:color="000000"/>
              <w:left w:val="single" w:sz="6" w:space="0" w:color="000000"/>
              <w:bottom w:val="nil"/>
              <w:right w:val="single" w:sz="6" w:space="0" w:color="000000"/>
            </w:tcBorders>
            <w:vAlign w:val="center"/>
          </w:tcPr>
          <w:p w14:paraId="0A5C024D"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sz w:val="22"/>
                <w:szCs w:val="22"/>
              </w:rPr>
            </w:pPr>
            <w:r w:rsidRPr="00114C52">
              <w:rPr>
                <w:rFonts w:ascii="Arial" w:hAnsi="Arial" w:cs="Arial"/>
                <w:sz w:val="22"/>
                <w:szCs w:val="22"/>
              </w:rPr>
              <w:t>Remaining payments</w:t>
            </w:r>
          </w:p>
        </w:tc>
        <w:tc>
          <w:tcPr>
            <w:tcW w:w="1518" w:type="dxa"/>
            <w:tcBorders>
              <w:top w:val="single" w:sz="6" w:space="0" w:color="000000"/>
              <w:left w:val="single" w:sz="6" w:space="0" w:color="000000"/>
              <w:bottom w:val="nil"/>
              <w:right w:val="single" w:sz="6" w:space="0" w:color="000000"/>
            </w:tcBorders>
          </w:tcPr>
          <w:p w14:paraId="06D10264"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i/>
                <w:iCs/>
                <w:sz w:val="22"/>
                <w:szCs w:val="22"/>
              </w:rPr>
            </w:pPr>
            <w:r w:rsidRPr="00114C52">
              <w:rPr>
                <w:rFonts w:ascii="Arial" w:hAnsi="Arial" w:cs="Arial"/>
                <w:i/>
                <w:iCs/>
                <w:sz w:val="22"/>
                <w:szCs w:val="22"/>
              </w:rPr>
              <w:t>+ amount paid to date by Trustee (mod plan only)</w:t>
            </w:r>
          </w:p>
        </w:tc>
        <w:tc>
          <w:tcPr>
            <w:tcW w:w="1107" w:type="dxa"/>
            <w:tcBorders>
              <w:top w:val="single" w:sz="6" w:space="0" w:color="000000"/>
              <w:left w:val="single" w:sz="6" w:space="0" w:color="000000"/>
              <w:bottom w:val="nil"/>
              <w:right w:val="single" w:sz="6" w:space="0" w:color="000000"/>
            </w:tcBorders>
            <w:vAlign w:val="center"/>
          </w:tcPr>
          <w:p w14:paraId="1B557592"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sz w:val="22"/>
                <w:szCs w:val="22"/>
              </w:rPr>
            </w:pPr>
            <w:r w:rsidRPr="00114C52">
              <w:rPr>
                <w:rFonts w:ascii="Arial" w:hAnsi="Arial" w:cs="Arial"/>
                <w:sz w:val="22"/>
                <w:szCs w:val="22"/>
              </w:rPr>
              <w:t>= Total payments</w:t>
            </w:r>
          </w:p>
        </w:tc>
      </w:tr>
      <w:tr w:rsidR="00A27EC2" w:rsidRPr="0018333F" w14:paraId="52531403" w14:textId="77777777" w:rsidTr="00A27EC2">
        <w:trPr>
          <w:cantSplit/>
          <w:trHeight w:val="354"/>
        </w:trPr>
        <w:tc>
          <w:tcPr>
            <w:tcW w:w="623" w:type="dxa"/>
            <w:tcBorders>
              <w:top w:val="single" w:sz="6" w:space="0" w:color="000000"/>
              <w:left w:val="single" w:sz="6" w:space="0" w:color="000000"/>
              <w:bottom w:val="nil"/>
              <w:right w:val="nil"/>
            </w:tcBorders>
          </w:tcPr>
          <w:p w14:paraId="72E2A673" w14:textId="77777777" w:rsidR="00A27EC2" w:rsidRPr="00114C52" w:rsidRDefault="00A27EC2" w:rsidP="001F12CB">
            <w:pPr>
              <w:numPr>
                <w:ilvl w:val="12"/>
                <w:numId w:val="0"/>
              </w:numPr>
              <w:tabs>
                <w:tab w:val="left" w:pos="144"/>
                <w:tab w:val="left" w:pos="288"/>
                <w:tab w:val="left" w:pos="432"/>
                <w:tab w:val="left" w:pos="576"/>
              </w:tabs>
              <w:spacing w:before="100" w:after="52"/>
              <w:rPr>
                <w:rFonts w:ascii="Arial" w:hAnsi="Arial" w:cs="Arial"/>
                <w:sz w:val="22"/>
                <w:szCs w:val="22"/>
              </w:rPr>
            </w:pPr>
            <w:r w:rsidRPr="00114C52">
              <w:rPr>
                <w:rFonts w:ascii="Arial" w:hAnsi="Arial" w:cs="Arial"/>
                <w:sz w:val="22"/>
                <w:szCs w:val="22"/>
              </w:rPr>
              <w:t>11.1</w:t>
            </w:r>
          </w:p>
        </w:tc>
        <w:tc>
          <w:tcPr>
            <w:tcW w:w="1676" w:type="dxa"/>
            <w:tcBorders>
              <w:top w:val="single" w:sz="6" w:space="0" w:color="000000"/>
              <w:left w:val="single" w:sz="6" w:space="0" w:color="000000"/>
              <w:bottom w:val="nil"/>
              <w:right w:val="nil"/>
            </w:tcBorders>
          </w:tcPr>
          <w:p w14:paraId="7C186C74"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rPr>
                <w:rFonts w:ascii="Arial" w:hAnsi="Arial" w:cs="Arial"/>
                <w:b/>
                <w:bCs/>
                <w:sz w:val="22"/>
                <w:szCs w:val="22"/>
              </w:rPr>
            </w:pPr>
          </w:p>
        </w:tc>
        <w:tc>
          <w:tcPr>
            <w:tcW w:w="1210" w:type="dxa"/>
            <w:tcBorders>
              <w:top w:val="single" w:sz="6" w:space="0" w:color="000000"/>
              <w:left w:val="single" w:sz="6" w:space="0" w:color="000000"/>
              <w:bottom w:val="nil"/>
              <w:right w:val="nil"/>
            </w:tcBorders>
          </w:tcPr>
          <w:p w14:paraId="5005A6E2"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Arial" w:hAnsi="Arial" w:cs="Arial"/>
                <w:b/>
                <w:bCs/>
                <w:sz w:val="22"/>
                <w:szCs w:val="22"/>
              </w:rPr>
            </w:pPr>
          </w:p>
        </w:tc>
        <w:tc>
          <w:tcPr>
            <w:tcW w:w="1008" w:type="dxa"/>
            <w:tcBorders>
              <w:top w:val="single" w:sz="6" w:space="0" w:color="000000"/>
              <w:left w:val="single" w:sz="6" w:space="0" w:color="000000"/>
              <w:bottom w:val="nil"/>
              <w:right w:val="nil"/>
            </w:tcBorders>
          </w:tcPr>
          <w:p w14:paraId="03E018FA"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109" w:type="dxa"/>
            <w:tcBorders>
              <w:top w:val="single" w:sz="6" w:space="0" w:color="000000"/>
              <w:left w:val="single" w:sz="6" w:space="0" w:color="000000"/>
              <w:bottom w:val="nil"/>
              <w:right w:val="nil"/>
            </w:tcBorders>
          </w:tcPr>
          <w:p w14:paraId="472ADF60"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Arial" w:hAnsi="Arial" w:cs="Arial"/>
                <w:b/>
                <w:bCs/>
                <w:sz w:val="22"/>
                <w:szCs w:val="22"/>
              </w:rPr>
            </w:pPr>
          </w:p>
        </w:tc>
        <w:tc>
          <w:tcPr>
            <w:tcW w:w="1109" w:type="dxa"/>
            <w:tcBorders>
              <w:top w:val="single" w:sz="6" w:space="0" w:color="000000"/>
              <w:left w:val="single" w:sz="6" w:space="0" w:color="000000"/>
              <w:bottom w:val="nil"/>
              <w:right w:val="nil"/>
            </w:tcBorders>
          </w:tcPr>
          <w:p w14:paraId="52C83453"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210" w:type="dxa"/>
            <w:tcBorders>
              <w:top w:val="single" w:sz="6" w:space="0" w:color="000000"/>
              <w:left w:val="single" w:sz="6" w:space="0" w:color="000000"/>
              <w:bottom w:val="nil"/>
              <w:right w:val="single" w:sz="6" w:space="0" w:color="000000"/>
            </w:tcBorders>
          </w:tcPr>
          <w:p w14:paraId="658C34CF"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b/>
                <w:bCs/>
                <w:sz w:val="22"/>
                <w:szCs w:val="22"/>
              </w:rPr>
            </w:pPr>
          </w:p>
        </w:tc>
        <w:tc>
          <w:tcPr>
            <w:tcW w:w="1518" w:type="dxa"/>
            <w:tcBorders>
              <w:top w:val="single" w:sz="6" w:space="0" w:color="000000"/>
              <w:left w:val="single" w:sz="6" w:space="0" w:color="000000"/>
              <w:bottom w:val="nil"/>
              <w:right w:val="single" w:sz="6" w:space="0" w:color="000000"/>
            </w:tcBorders>
          </w:tcPr>
          <w:p w14:paraId="4ED2CF2D"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Arial" w:hAnsi="Arial" w:cs="Arial"/>
                <w:b/>
                <w:bCs/>
                <w:sz w:val="22"/>
                <w:szCs w:val="22"/>
              </w:rPr>
            </w:pPr>
          </w:p>
        </w:tc>
        <w:tc>
          <w:tcPr>
            <w:tcW w:w="1107" w:type="dxa"/>
            <w:tcBorders>
              <w:top w:val="single" w:sz="6" w:space="0" w:color="000000"/>
              <w:left w:val="single" w:sz="6" w:space="0" w:color="000000"/>
              <w:bottom w:val="nil"/>
              <w:right w:val="single" w:sz="6" w:space="0" w:color="000000"/>
            </w:tcBorders>
            <w:vAlign w:val="center"/>
          </w:tcPr>
          <w:p w14:paraId="0862D35C"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Arial" w:hAnsi="Arial" w:cs="Arial"/>
                <w:b/>
                <w:bCs/>
                <w:sz w:val="22"/>
                <w:szCs w:val="22"/>
              </w:rPr>
            </w:pPr>
          </w:p>
        </w:tc>
      </w:tr>
      <w:tr w:rsidR="00A27EC2" w:rsidRPr="0018333F" w14:paraId="5326F113" w14:textId="77777777" w:rsidTr="00A27EC2">
        <w:trPr>
          <w:cantSplit/>
          <w:trHeight w:val="369"/>
        </w:trPr>
        <w:tc>
          <w:tcPr>
            <w:tcW w:w="623" w:type="dxa"/>
            <w:tcBorders>
              <w:top w:val="single" w:sz="6" w:space="0" w:color="000000"/>
              <w:left w:val="single" w:sz="6" w:space="0" w:color="000000"/>
              <w:bottom w:val="nil"/>
              <w:right w:val="nil"/>
            </w:tcBorders>
          </w:tcPr>
          <w:p w14:paraId="58339BA4" w14:textId="77777777" w:rsidR="00A27EC2" w:rsidRPr="00114C52" w:rsidRDefault="00A27EC2" w:rsidP="001F12CB">
            <w:pPr>
              <w:numPr>
                <w:ilvl w:val="12"/>
                <w:numId w:val="0"/>
              </w:numPr>
              <w:tabs>
                <w:tab w:val="left" w:pos="144"/>
                <w:tab w:val="left" w:pos="288"/>
                <w:tab w:val="left" w:pos="432"/>
                <w:tab w:val="left" w:pos="576"/>
              </w:tabs>
              <w:spacing w:before="100" w:after="52"/>
              <w:rPr>
                <w:rFonts w:ascii="Arial" w:hAnsi="Arial" w:cs="Arial"/>
                <w:sz w:val="22"/>
                <w:szCs w:val="22"/>
              </w:rPr>
            </w:pPr>
            <w:r w:rsidRPr="00114C52">
              <w:rPr>
                <w:rFonts w:ascii="Arial" w:hAnsi="Arial" w:cs="Arial"/>
                <w:sz w:val="22"/>
                <w:szCs w:val="22"/>
              </w:rPr>
              <w:t>11.2</w:t>
            </w:r>
          </w:p>
        </w:tc>
        <w:tc>
          <w:tcPr>
            <w:tcW w:w="1676" w:type="dxa"/>
            <w:tcBorders>
              <w:top w:val="single" w:sz="6" w:space="0" w:color="000000"/>
              <w:left w:val="single" w:sz="6" w:space="0" w:color="000000"/>
              <w:bottom w:val="nil"/>
              <w:right w:val="nil"/>
            </w:tcBorders>
          </w:tcPr>
          <w:p w14:paraId="4EE6D9A3"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rPr>
                <w:rFonts w:ascii="Arial" w:hAnsi="Arial" w:cs="Arial"/>
                <w:b/>
                <w:bCs/>
                <w:sz w:val="22"/>
                <w:szCs w:val="22"/>
              </w:rPr>
            </w:pPr>
          </w:p>
        </w:tc>
        <w:tc>
          <w:tcPr>
            <w:tcW w:w="1210" w:type="dxa"/>
            <w:tcBorders>
              <w:top w:val="single" w:sz="6" w:space="0" w:color="000000"/>
              <w:left w:val="single" w:sz="6" w:space="0" w:color="000000"/>
              <w:bottom w:val="nil"/>
              <w:right w:val="nil"/>
            </w:tcBorders>
          </w:tcPr>
          <w:p w14:paraId="0938341C"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Arial" w:hAnsi="Arial" w:cs="Arial"/>
                <w:b/>
                <w:bCs/>
                <w:sz w:val="22"/>
                <w:szCs w:val="22"/>
              </w:rPr>
            </w:pPr>
          </w:p>
        </w:tc>
        <w:tc>
          <w:tcPr>
            <w:tcW w:w="1008" w:type="dxa"/>
            <w:tcBorders>
              <w:top w:val="single" w:sz="6" w:space="0" w:color="000000"/>
              <w:left w:val="single" w:sz="6" w:space="0" w:color="000000"/>
              <w:bottom w:val="nil"/>
              <w:right w:val="nil"/>
            </w:tcBorders>
          </w:tcPr>
          <w:p w14:paraId="4C33CD3E"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109" w:type="dxa"/>
            <w:tcBorders>
              <w:top w:val="single" w:sz="6" w:space="0" w:color="000000"/>
              <w:left w:val="single" w:sz="6" w:space="0" w:color="000000"/>
              <w:bottom w:val="nil"/>
              <w:right w:val="nil"/>
            </w:tcBorders>
          </w:tcPr>
          <w:p w14:paraId="7A55B0C4"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Arial" w:hAnsi="Arial" w:cs="Arial"/>
                <w:b/>
                <w:bCs/>
                <w:sz w:val="22"/>
                <w:szCs w:val="22"/>
              </w:rPr>
            </w:pPr>
          </w:p>
        </w:tc>
        <w:tc>
          <w:tcPr>
            <w:tcW w:w="1109" w:type="dxa"/>
            <w:tcBorders>
              <w:top w:val="single" w:sz="6" w:space="0" w:color="000000"/>
              <w:left w:val="single" w:sz="6" w:space="0" w:color="000000"/>
              <w:bottom w:val="nil"/>
              <w:right w:val="nil"/>
            </w:tcBorders>
          </w:tcPr>
          <w:p w14:paraId="446B48F6"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210" w:type="dxa"/>
            <w:tcBorders>
              <w:top w:val="single" w:sz="6" w:space="0" w:color="000000"/>
              <w:left w:val="single" w:sz="6" w:space="0" w:color="000000"/>
              <w:bottom w:val="nil"/>
              <w:right w:val="single" w:sz="6" w:space="0" w:color="000000"/>
            </w:tcBorders>
          </w:tcPr>
          <w:p w14:paraId="62DAE5A6"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b/>
                <w:bCs/>
                <w:sz w:val="22"/>
                <w:szCs w:val="22"/>
              </w:rPr>
            </w:pPr>
          </w:p>
        </w:tc>
        <w:tc>
          <w:tcPr>
            <w:tcW w:w="1518" w:type="dxa"/>
            <w:tcBorders>
              <w:top w:val="single" w:sz="6" w:space="0" w:color="000000"/>
              <w:left w:val="single" w:sz="6" w:space="0" w:color="000000"/>
              <w:bottom w:val="nil"/>
              <w:right w:val="single" w:sz="6" w:space="0" w:color="000000"/>
            </w:tcBorders>
          </w:tcPr>
          <w:p w14:paraId="02A8FACF"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Arial" w:hAnsi="Arial" w:cs="Arial"/>
                <w:b/>
                <w:bCs/>
                <w:sz w:val="22"/>
                <w:szCs w:val="22"/>
              </w:rPr>
            </w:pPr>
          </w:p>
        </w:tc>
        <w:tc>
          <w:tcPr>
            <w:tcW w:w="1107" w:type="dxa"/>
            <w:tcBorders>
              <w:top w:val="single" w:sz="6" w:space="0" w:color="000000"/>
              <w:left w:val="single" w:sz="6" w:space="0" w:color="000000"/>
              <w:bottom w:val="nil"/>
              <w:right w:val="single" w:sz="6" w:space="0" w:color="000000"/>
            </w:tcBorders>
            <w:vAlign w:val="center"/>
          </w:tcPr>
          <w:p w14:paraId="27AA8116"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Arial" w:hAnsi="Arial" w:cs="Arial"/>
                <w:b/>
                <w:bCs/>
                <w:sz w:val="22"/>
                <w:szCs w:val="22"/>
              </w:rPr>
            </w:pPr>
          </w:p>
        </w:tc>
      </w:tr>
      <w:tr w:rsidR="00A27EC2" w:rsidRPr="0018333F" w14:paraId="6F3EB599" w14:textId="77777777" w:rsidTr="00A27EC2">
        <w:trPr>
          <w:cantSplit/>
          <w:trHeight w:val="369"/>
        </w:trPr>
        <w:tc>
          <w:tcPr>
            <w:tcW w:w="623" w:type="dxa"/>
            <w:tcBorders>
              <w:top w:val="single" w:sz="6" w:space="0" w:color="000000"/>
              <w:left w:val="single" w:sz="6" w:space="0" w:color="000000"/>
              <w:bottom w:val="single" w:sz="6" w:space="0" w:color="000000"/>
              <w:right w:val="nil"/>
            </w:tcBorders>
          </w:tcPr>
          <w:p w14:paraId="17FB4CB5" w14:textId="77777777" w:rsidR="00A27EC2" w:rsidRPr="00114C52" w:rsidRDefault="00A27EC2" w:rsidP="001F12CB">
            <w:pPr>
              <w:numPr>
                <w:ilvl w:val="12"/>
                <w:numId w:val="0"/>
              </w:numPr>
              <w:tabs>
                <w:tab w:val="left" w:pos="144"/>
                <w:tab w:val="left" w:pos="288"/>
                <w:tab w:val="left" w:pos="432"/>
                <w:tab w:val="left" w:pos="576"/>
              </w:tabs>
              <w:spacing w:before="100" w:after="52"/>
              <w:rPr>
                <w:rFonts w:ascii="Arial" w:hAnsi="Arial" w:cs="Arial"/>
                <w:sz w:val="22"/>
                <w:szCs w:val="22"/>
              </w:rPr>
            </w:pPr>
            <w:r w:rsidRPr="00114C52">
              <w:rPr>
                <w:rFonts w:ascii="Arial" w:hAnsi="Arial" w:cs="Arial"/>
                <w:sz w:val="22"/>
                <w:szCs w:val="22"/>
              </w:rPr>
              <w:t>11.3</w:t>
            </w:r>
          </w:p>
        </w:tc>
        <w:tc>
          <w:tcPr>
            <w:tcW w:w="1676" w:type="dxa"/>
            <w:tcBorders>
              <w:top w:val="single" w:sz="6" w:space="0" w:color="000000"/>
              <w:left w:val="single" w:sz="6" w:space="0" w:color="000000"/>
              <w:bottom w:val="single" w:sz="6" w:space="0" w:color="000000"/>
              <w:right w:val="nil"/>
            </w:tcBorders>
          </w:tcPr>
          <w:p w14:paraId="1EBA7753"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rPr>
                <w:rFonts w:ascii="Arial" w:hAnsi="Arial" w:cs="Arial"/>
                <w:b/>
                <w:bCs/>
                <w:sz w:val="22"/>
                <w:szCs w:val="22"/>
              </w:rPr>
            </w:pPr>
          </w:p>
        </w:tc>
        <w:tc>
          <w:tcPr>
            <w:tcW w:w="1210" w:type="dxa"/>
            <w:tcBorders>
              <w:top w:val="single" w:sz="6" w:space="0" w:color="000000"/>
              <w:left w:val="single" w:sz="6" w:space="0" w:color="000000"/>
              <w:bottom w:val="single" w:sz="6" w:space="0" w:color="000000"/>
              <w:right w:val="nil"/>
            </w:tcBorders>
          </w:tcPr>
          <w:p w14:paraId="72806E23"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Arial" w:hAnsi="Arial" w:cs="Arial"/>
                <w:b/>
                <w:bCs/>
                <w:sz w:val="22"/>
                <w:szCs w:val="22"/>
              </w:rPr>
            </w:pPr>
          </w:p>
        </w:tc>
        <w:tc>
          <w:tcPr>
            <w:tcW w:w="1008" w:type="dxa"/>
            <w:tcBorders>
              <w:top w:val="single" w:sz="6" w:space="0" w:color="000000"/>
              <w:left w:val="single" w:sz="6" w:space="0" w:color="000000"/>
              <w:bottom w:val="single" w:sz="6" w:space="0" w:color="000000"/>
              <w:right w:val="nil"/>
            </w:tcBorders>
          </w:tcPr>
          <w:p w14:paraId="440E1D64"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109" w:type="dxa"/>
            <w:tcBorders>
              <w:top w:val="single" w:sz="6" w:space="0" w:color="000000"/>
              <w:left w:val="single" w:sz="6" w:space="0" w:color="000000"/>
              <w:bottom w:val="single" w:sz="6" w:space="0" w:color="000000"/>
              <w:right w:val="nil"/>
            </w:tcBorders>
          </w:tcPr>
          <w:p w14:paraId="6C8A55B9"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Arial" w:hAnsi="Arial" w:cs="Arial"/>
                <w:b/>
                <w:bCs/>
                <w:sz w:val="22"/>
                <w:szCs w:val="22"/>
              </w:rPr>
            </w:pPr>
          </w:p>
        </w:tc>
        <w:tc>
          <w:tcPr>
            <w:tcW w:w="1109" w:type="dxa"/>
            <w:tcBorders>
              <w:top w:val="single" w:sz="6" w:space="0" w:color="000000"/>
              <w:left w:val="single" w:sz="6" w:space="0" w:color="000000"/>
              <w:bottom w:val="single" w:sz="6" w:space="0" w:color="000000"/>
              <w:right w:val="nil"/>
            </w:tcBorders>
          </w:tcPr>
          <w:p w14:paraId="12079697"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210" w:type="dxa"/>
            <w:tcBorders>
              <w:top w:val="single" w:sz="6" w:space="0" w:color="000000"/>
              <w:left w:val="single" w:sz="6" w:space="0" w:color="000000"/>
              <w:bottom w:val="single" w:sz="6" w:space="0" w:color="000000"/>
              <w:right w:val="single" w:sz="6" w:space="0" w:color="000000"/>
            </w:tcBorders>
          </w:tcPr>
          <w:p w14:paraId="4828E669"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b/>
                <w:bCs/>
                <w:sz w:val="22"/>
                <w:szCs w:val="22"/>
              </w:rPr>
            </w:pPr>
          </w:p>
        </w:tc>
        <w:tc>
          <w:tcPr>
            <w:tcW w:w="1518" w:type="dxa"/>
            <w:tcBorders>
              <w:top w:val="single" w:sz="6" w:space="0" w:color="000000"/>
              <w:left w:val="single" w:sz="6" w:space="0" w:color="000000"/>
              <w:bottom w:val="single" w:sz="6" w:space="0" w:color="000000"/>
              <w:right w:val="single" w:sz="6" w:space="0" w:color="000000"/>
            </w:tcBorders>
          </w:tcPr>
          <w:p w14:paraId="641C35E4"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Arial" w:hAnsi="Arial" w:cs="Arial"/>
                <w:b/>
                <w:bCs/>
                <w:sz w:val="22"/>
                <w:szCs w:val="22"/>
              </w:rPr>
            </w:pPr>
          </w:p>
        </w:tc>
        <w:tc>
          <w:tcPr>
            <w:tcW w:w="1107" w:type="dxa"/>
            <w:tcBorders>
              <w:top w:val="single" w:sz="6" w:space="0" w:color="000000"/>
              <w:left w:val="single" w:sz="6" w:space="0" w:color="000000"/>
              <w:bottom w:val="nil"/>
              <w:right w:val="single" w:sz="6" w:space="0" w:color="000000"/>
            </w:tcBorders>
            <w:vAlign w:val="center"/>
          </w:tcPr>
          <w:p w14:paraId="294C4D50"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Arial" w:hAnsi="Arial" w:cs="Arial"/>
                <w:b/>
                <w:bCs/>
                <w:sz w:val="22"/>
                <w:szCs w:val="22"/>
              </w:rPr>
            </w:pPr>
          </w:p>
        </w:tc>
      </w:tr>
      <w:tr w:rsidR="00A27EC2" w:rsidRPr="0018333F" w14:paraId="28611AD0" w14:textId="77777777" w:rsidTr="00A27EC2">
        <w:trPr>
          <w:cantSplit/>
          <w:trHeight w:val="369"/>
        </w:trPr>
        <w:tc>
          <w:tcPr>
            <w:tcW w:w="7945" w:type="dxa"/>
            <w:gridSpan w:val="7"/>
            <w:tcBorders>
              <w:top w:val="single" w:sz="6" w:space="0" w:color="000000"/>
            </w:tcBorders>
          </w:tcPr>
          <w:p w14:paraId="53C9AFFB"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rPr>
                <w:rFonts w:ascii="Arial" w:hAnsi="Arial" w:cs="Arial"/>
                <w:sz w:val="22"/>
                <w:szCs w:val="22"/>
              </w:rPr>
            </w:pPr>
          </w:p>
        </w:tc>
        <w:tc>
          <w:tcPr>
            <w:tcW w:w="1518" w:type="dxa"/>
            <w:tcBorders>
              <w:top w:val="single" w:sz="6" w:space="0" w:color="000000"/>
              <w:right w:val="single" w:sz="6" w:space="0" w:color="000000"/>
            </w:tcBorders>
          </w:tcPr>
          <w:p w14:paraId="7B7124B2" w14:textId="77777777" w:rsidR="00A27EC2" w:rsidRPr="00114C52" w:rsidRDefault="00A27EC2" w:rsidP="0064775E">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Arial" w:hAnsi="Arial" w:cs="Arial"/>
                <w:sz w:val="22"/>
                <w:szCs w:val="22"/>
              </w:rPr>
            </w:pPr>
            <w:r w:rsidRPr="00114C52">
              <w:rPr>
                <w:rFonts w:ascii="Arial" w:hAnsi="Arial" w:cs="Arial"/>
                <w:sz w:val="22"/>
                <w:szCs w:val="22"/>
              </w:rPr>
              <w:t>TOTAL:</w:t>
            </w:r>
          </w:p>
        </w:tc>
        <w:tc>
          <w:tcPr>
            <w:tcW w:w="1107" w:type="dxa"/>
            <w:tcBorders>
              <w:top w:val="single" w:sz="6" w:space="0" w:color="000000"/>
              <w:left w:val="single" w:sz="6" w:space="0" w:color="000000"/>
              <w:bottom w:val="single" w:sz="6" w:space="0" w:color="000000"/>
              <w:right w:val="single" w:sz="6" w:space="0" w:color="000000"/>
            </w:tcBorders>
            <w:vAlign w:val="center"/>
          </w:tcPr>
          <w:p w14:paraId="3E99ABD0" w14:textId="77777777" w:rsidR="00A27EC2" w:rsidRPr="00114C52" w:rsidRDefault="00A27EC2" w:rsidP="001F12C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Arial" w:hAnsi="Arial" w:cs="Arial"/>
                <w:b/>
                <w:bCs/>
                <w:sz w:val="22"/>
                <w:szCs w:val="22"/>
              </w:rPr>
            </w:pPr>
          </w:p>
        </w:tc>
      </w:tr>
    </w:tbl>
    <w:p w14:paraId="1E9DEF25" w14:textId="77777777" w:rsidR="00351CF5" w:rsidRPr="0018333F" w:rsidRDefault="00351CF5"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p>
    <w:p w14:paraId="190B5927" w14:textId="77777777" w:rsidR="00B96B5D" w:rsidRDefault="00B96B5D" w:rsidP="00B96B5D">
      <w:pPr>
        <w:widowControl/>
        <w:autoSpaceDE/>
        <w:autoSpaceDN/>
        <w:adjustRightInd/>
        <w:rPr>
          <w:rFonts w:ascii="Arial" w:hAnsi="Arial" w:cs="Arial"/>
          <w:b/>
          <w:bCs/>
          <w:sz w:val="22"/>
          <w:szCs w:val="22"/>
        </w:rPr>
      </w:pPr>
      <w:bookmarkStart w:id="11" w:name="_Hlk99376049"/>
    </w:p>
    <w:p w14:paraId="4F816940" w14:textId="77777777" w:rsidR="00B96B5D" w:rsidRDefault="00B96B5D">
      <w:pPr>
        <w:widowControl/>
        <w:autoSpaceDE/>
        <w:autoSpaceDN/>
        <w:adjustRightInd/>
        <w:rPr>
          <w:rFonts w:ascii="Arial" w:hAnsi="Arial" w:cs="Arial"/>
          <w:b/>
          <w:bCs/>
          <w:sz w:val="22"/>
          <w:szCs w:val="22"/>
        </w:rPr>
      </w:pPr>
      <w:r>
        <w:rPr>
          <w:rFonts w:ascii="Arial" w:hAnsi="Arial" w:cs="Arial"/>
          <w:b/>
          <w:bCs/>
          <w:sz w:val="22"/>
          <w:szCs w:val="22"/>
        </w:rPr>
        <w:br w:type="page"/>
      </w:r>
    </w:p>
    <w:p w14:paraId="771B3B5B" w14:textId="2749A666" w:rsidR="00D24ABC" w:rsidRPr="0018333F" w:rsidRDefault="00E61AAD" w:rsidP="00B96B5D">
      <w:pPr>
        <w:widowControl/>
        <w:autoSpaceDE/>
        <w:autoSpaceDN/>
        <w:adjustRightInd/>
        <w:rPr>
          <w:rFonts w:ascii="Arial" w:hAnsi="Arial" w:cs="Arial"/>
          <w:sz w:val="22"/>
          <w:szCs w:val="22"/>
        </w:rPr>
      </w:pPr>
      <w:r w:rsidRPr="0018333F">
        <w:rPr>
          <w:rFonts w:ascii="Arial" w:hAnsi="Arial" w:cs="Arial"/>
          <w:b/>
          <w:bCs/>
          <w:sz w:val="22"/>
          <w:szCs w:val="22"/>
        </w:rPr>
        <w:lastRenderedPageBreak/>
        <w:t>Part 1</w:t>
      </w:r>
      <w:r w:rsidR="00D127A4" w:rsidRPr="0018333F">
        <w:rPr>
          <w:rFonts w:ascii="Arial" w:hAnsi="Arial" w:cs="Arial"/>
          <w:b/>
          <w:bCs/>
          <w:sz w:val="22"/>
          <w:szCs w:val="22"/>
        </w:rPr>
        <w:t>2</w:t>
      </w:r>
      <w:r w:rsidR="00D24ABC" w:rsidRPr="0018333F">
        <w:rPr>
          <w:rFonts w:ascii="Arial" w:hAnsi="Arial" w:cs="Arial"/>
          <w:b/>
          <w:bCs/>
          <w:sz w:val="22"/>
          <w:szCs w:val="22"/>
        </w:rPr>
        <w:t>. SEPARAT</w:t>
      </w:r>
      <w:r w:rsidR="006F4A7C" w:rsidRPr="0018333F">
        <w:rPr>
          <w:rFonts w:ascii="Arial" w:hAnsi="Arial" w:cs="Arial"/>
          <w:b/>
          <w:bCs/>
          <w:sz w:val="22"/>
          <w:szCs w:val="22"/>
        </w:rPr>
        <w:t xml:space="preserve">E CLASSES OF </w:t>
      </w:r>
      <w:r w:rsidR="004603CB" w:rsidRPr="0018333F">
        <w:rPr>
          <w:rFonts w:ascii="Arial" w:hAnsi="Arial" w:cs="Arial"/>
          <w:b/>
          <w:bCs/>
          <w:sz w:val="22"/>
          <w:szCs w:val="22"/>
        </w:rPr>
        <w:t xml:space="preserve">NONPRIORITY </w:t>
      </w:r>
      <w:r w:rsidR="006F4A7C" w:rsidRPr="0018333F">
        <w:rPr>
          <w:rFonts w:ascii="Arial" w:hAnsi="Arial" w:cs="Arial"/>
          <w:b/>
          <w:bCs/>
          <w:sz w:val="22"/>
          <w:szCs w:val="22"/>
        </w:rPr>
        <w:t>UNSECURED CLAIMS</w:t>
      </w:r>
      <w:r w:rsidR="00D24ABC" w:rsidRPr="0018333F">
        <w:rPr>
          <w:rFonts w:ascii="Arial" w:hAnsi="Arial" w:cs="Arial"/>
          <w:b/>
          <w:bCs/>
          <w:sz w:val="22"/>
          <w:szCs w:val="22"/>
        </w:rPr>
        <w:t>:</w:t>
      </w:r>
      <w:r w:rsidR="00D24ABC" w:rsidRPr="0018333F">
        <w:rPr>
          <w:rFonts w:ascii="Arial" w:hAnsi="Arial" w:cs="Arial"/>
          <w:sz w:val="22"/>
          <w:szCs w:val="22"/>
        </w:rPr>
        <w:t xml:space="preserve"> In addition to the class of unsecured c</w:t>
      </w:r>
      <w:r w:rsidR="006F4A7C" w:rsidRPr="0018333F">
        <w:rPr>
          <w:rFonts w:ascii="Arial" w:hAnsi="Arial" w:cs="Arial"/>
          <w:sz w:val="22"/>
          <w:szCs w:val="22"/>
        </w:rPr>
        <w:t>laims</w:t>
      </w:r>
      <w:r w:rsidR="00D24ABC" w:rsidRPr="0018333F">
        <w:rPr>
          <w:rFonts w:ascii="Arial" w:hAnsi="Arial" w:cs="Arial"/>
          <w:sz w:val="22"/>
          <w:szCs w:val="22"/>
        </w:rPr>
        <w:t xml:space="preserve"> specified in </w:t>
      </w:r>
      <w:r w:rsidR="00397EF0" w:rsidRPr="0018333F">
        <w:rPr>
          <w:rFonts w:ascii="Arial" w:hAnsi="Arial" w:cs="Arial"/>
          <w:sz w:val="22"/>
          <w:szCs w:val="22"/>
        </w:rPr>
        <w:t xml:space="preserve">Part </w:t>
      </w:r>
      <w:r w:rsidR="00D24ABC" w:rsidRPr="0018333F">
        <w:rPr>
          <w:rFonts w:ascii="Arial" w:hAnsi="Arial" w:cs="Arial"/>
          <w:sz w:val="22"/>
          <w:szCs w:val="22"/>
        </w:rPr>
        <w:t>1</w:t>
      </w:r>
      <w:r w:rsidR="00A27EC2" w:rsidRPr="0018333F">
        <w:rPr>
          <w:rFonts w:ascii="Arial" w:hAnsi="Arial" w:cs="Arial"/>
          <w:sz w:val="22"/>
          <w:szCs w:val="22"/>
        </w:rPr>
        <w:t>3</w:t>
      </w:r>
      <w:r w:rsidR="00D24ABC" w:rsidRPr="0018333F">
        <w:rPr>
          <w:rFonts w:ascii="Arial" w:hAnsi="Arial" w:cs="Arial"/>
          <w:sz w:val="22"/>
          <w:szCs w:val="22"/>
        </w:rPr>
        <w:t xml:space="preserve">, there </w:t>
      </w:r>
      <w:r w:rsidR="00A27EC2" w:rsidRPr="0018333F">
        <w:rPr>
          <w:rFonts w:ascii="Arial" w:hAnsi="Arial" w:cs="Arial"/>
          <w:sz w:val="22"/>
          <w:szCs w:val="22"/>
        </w:rPr>
        <w:t>are</w:t>
      </w:r>
      <w:r w:rsidR="00D24ABC" w:rsidRPr="0018333F">
        <w:rPr>
          <w:rFonts w:ascii="Arial" w:hAnsi="Arial" w:cs="Arial"/>
          <w:sz w:val="22"/>
          <w:szCs w:val="22"/>
        </w:rPr>
        <w:t xml:space="preserve"> </w:t>
      </w:r>
      <w:r w:rsidR="00021EAC" w:rsidRPr="0018333F">
        <w:rPr>
          <w:rFonts w:ascii="Arial" w:hAnsi="Arial" w:cs="Arial"/>
          <w:sz w:val="22"/>
          <w:szCs w:val="22"/>
        </w:rPr>
        <w:t xml:space="preserve">the following </w:t>
      </w:r>
      <w:r w:rsidR="00D24ABC" w:rsidRPr="0018333F">
        <w:rPr>
          <w:rFonts w:ascii="Arial" w:hAnsi="Arial" w:cs="Arial"/>
          <w:sz w:val="22"/>
          <w:szCs w:val="22"/>
        </w:rPr>
        <w:t>separate classes o</w:t>
      </w:r>
      <w:r w:rsidR="006F4A7C" w:rsidRPr="0018333F">
        <w:rPr>
          <w:rFonts w:ascii="Arial" w:hAnsi="Arial" w:cs="Arial"/>
          <w:sz w:val="22"/>
          <w:szCs w:val="22"/>
        </w:rPr>
        <w:t>f nonpriority unsecured claims</w:t>
      </w:r>
      <w:r w:rsidR="00021EAC" w:rsidRPr="0018333F">
        <w:rPr>
          <w:rFonts w:ascii="Arial" w:hAnsi="Arial" w:cs="Arial"/>
          <w:sz w:val="22"/>
          <w:szCs w:val="22"/>
        </w:rPr>
        <w:t xml:space="preserve">. </w:t>
      </w:r>
      <w:r w:rsidR="00C131ED" w:rsidRPr="0018333F">
        <w:rPr>
          <w:rFonts w:ascii="Arial" w:hAnsi="Arial" w:cs="Arial"/>
          <w:sz w:val="22"/>
          <w:szCs w:val="22"/>
        </w:rPr>
        <w:t>The T</w:t>
      </w:r>
      <w:r w:rsidR="00D24ABC" w:rsidRPr="0018333F">
        <w:rPr>
          <w:rFonts w:ascii="Arial" w:hAnsi="Arial" w:cs="Arial"/>
          <w:sz w:val="22"/>
          <w:szCs w:val="22"/>
        </w:rPr>
        <w:t xml:space="preserve">rustee will pay the </w:t>
      </w:r>
      <w:r w:rsidR="004603CB" w:rsidRPr="0018333F">
        <w:rPr>
          <w:rFonts w:ascii="Arial" w:hAnsi="Arial" w:cs="Arial"/>
          <w:sz w:val="22"/>
          <w:szCs w:val="22"/>
        </w:rPr>
        <w:t xml:space="preserve">following </w:t>
      </w:r>
      <w:r w:rsidR="00D24ABC" w:rsidRPr="0018333F">
        <w:rPr>
          <w:rFonts w:ascii="Arial" w:hAnsi="Arial" w:cs="Arial"/>
          <w:sz w:val="22"/>
          <w:szCs w:val="22"/>
        </w:rPr>
        <w:t xml:space="preserve">allowed </w:t>
      </w:r>
      <w:r w:rsidR="004603CB" w:rsidRPr="0018333F">
        <w:rPr>
          <w:rFonts w:ascii="Arial" w:hAnsi="Arial" w:cs="Arial"/>
          <w:sz w:val="22"/>
          <w:szCs w:val="22"/>
        </w:rPr>
        <w:t xml:space="preserve">nonpriority unsecured </w:t>
      </w:r>
      <w:r w:rsidR="00D24ABC" w:rsidRPr="0018333F">
        <w:rPr>
          <w:rFonts w:ascii="Arial" w:hAnsi="Arial" w:cs="Arial"/>
          <w:sz w:val="22"/>
          <w:szCs w:val="22"/>
        </w:rPr>
        <w:t>clai</w:t>
      </w:r>
      <w:r w:rsidR="00021EAC" w:rsidRPr="0018333F">
        <w:rPr>
          <w:rFonts w:ascii="Arial" w:hAnsi="Arial" w:cs="Arial"/>
          <w:sz w:val="22"/>
          <w:szCs w:val="22"/>
        </w:rPr>
        <w:t>ms</w:t>
      </w:r>
      <w:r w:rsidR="004603CB" w:rsidRPr="0018333F">
        <w:rPr>
          <w:rFonts w:ascii="Arial" w:hAnsi="Arial" w:cs="Arial"/>
          <w:sz w:val="22"/>
          <w:szCs w:val="22"/>
        </w:rPr>
        <w:t xml:space="preserve">. </w:t>
      </w:r>
      <w:r w:rsidR="00D24ABC" w:rsidRPr="0018333F">
        <w:rPr>
          <w:rFonts w:ascii="Arial" w:hAnsi="Arial" w:cs="Arial"/>
          <w:sz w:val="22"/>
          <w:szCs w:val="22"/>
        </w:rPr>
        <w:t>All entries below are estimates</w:t>
      </w:r>
      <w:r w:rsidR="004603CB" w:rsidRPr="0018333F">
        <w:rPr>
          <w:rFonts w:ascii="Arial" w:hAnsi="Arial" w:cs="Arial"/>
          <w:sz w:val="22"/>
          <w:szCs w:val="22"/>
        </w:rPr>
        <w:t xml:space="preserve">, </w:t>
      </w:r>
      <w:r w:rsidR="004603CB" w:rsidRPr="00114C52">
        <w:rPr>
          <w:rFonts w:ascii="Arial" w:hAnsi="Arial" w:cs="Arial"/>
          <w:bCs/>
          <w:sz w:val="22"/>
          <w:szCs w:val="22"/>
          <w:u w:val="single"/>
        </w:rPr>
        <w:t>except for the interest rate.</w:t>
      </w:r>
    </w:p>
    <w:bookmarkEnd w:id="11"/>
    <w:p w14:paraId="39BFC05D" w14:textId="402A62C3" w:rsidR="00D24ABC" w:rsidRPr="0018333F"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p>
    <w:tbl>
      <w:tblPr>
        <w:tblW w:w="10555" w:type="dxa"/>
        <w:tblInd w:w="100" w:type="dxa"/>
        <w:tblLayout w:type="fixed"/>
        <w:tblCellMar>
          <w:left w:w="100" w:type="dxa"/>
          <w:right w:w="100" w:type="dxa"/>
        </w:tblCellMar>
        <w:tblLook w:val="0000" w:firstRow="0" w:lastRow="0" w:firstColumn="0" w:lastColumn="0" w:noHBand="0" w:noVBand="0"/>
      </w:tblPr>
      <w:tblGrid>
        <w:gridCol w:w="654"/>
        <w:gridCol w:w="1348"/>
        <w:gridCol w:w="1059"/>
        <w:gridCol w:w="866"/>
        <w:gridCol w:w="962"/>
        <w:gridCol w:w="866"/>
        <w:gridCol w:w="977"/>
        <w:gridCol w:w="1333"/>
        <w:gridCol w:w="1348"/>
        <w:gridCol w:w="1142"/>
      </w:tblGrid>
      <w:tr w:rsidR="00351CF5" w:rsidRPr="0018333F" w14:paraId="33B5C923" w14:textId="77777777" w:rsidTr="00394070">
        <w:trPr>
          <w:cantSplit/>
          <w:trHeight w:val="937"/>
        </w:trPr>
        <w:tc>
          <w:tcPr>
            <w:tcW w:w="654" w:type="dxa"/>
            <w:tcBorders>
              <w:top w:val="single" w:sz="6" w:space="0" w:color="000000"/>
              <w:left w:val="single" w:sz="6" w:space="0" w:color="000000"/>
              <w:bottom w:val="nil"/>
              <w:right w:val="nil"/>
            </w:tcBorders>
          </w:tcPr>
          <w:p w14:paraId="4F4C3544" w14:textId="77777777" w:rsidR="00351CF5" w:rsidRPr="00114C52" w:rsidRDefault="00351CF5" w:rsidP="00394070">
            <w:pPr>
              <w:numPr>
                <w:ilvl w:val="12"/>
                <w:numId w:val="0"/>
              </w:numPr>
              <w:tabs>
                <w:tab w:val="left" w:pos="144"/>
                <w:tab w:val="left" w:pos="288"/>
                <w:tab w:val="left" w:pos="432"/>
                <w:tab w:val="left" w:pos="576"/>
              </w:tabs>
              <w:spacing w:before="100" w:after="52"/>
              <w:rPr>
                <w:rFonts w:ascii="Arial" w:hAnsi="Arial" w:cs="Arial"/>
                <w:sz w:val="22"/>
                <w:szCs w:val="22"/>
              </w:rPr>
            </w:pPr>
          </w:p>
        </w:tc>
        <w:tc>
          <w:tcPr>
            <w:tcW w:w="1348" w:type="dxa"/>
            <w:tcBorders>
              <w:top w:val="single" w:sz="6" w:space="0" w:color="000000"/>
              <w:left w:val="single" w:sz="6" w:space="0" w:color="000000"/>
              <w:bottom w:val="nil"/>
              <w:right w:val="nil"/>
            </w:tcBorders>
            <w:vAlign w:val="center"/>
          </w:tcPr>
          <w:p w14:paraId="39A44387" w14:textId="77777777" w:rsidR="00351CF5" w:rsidRPr="00114C52" w:rsidRDefault="00351CF5" w:rsidP="0039407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s>
              <w:spacing w:before="100" w:after="52"/>
              <w:jc w:val="center"/>
              <w:rPr>
                <w:rFonts w:ascii="Arial" w:hAnsi="Arial" w:cs="Arial"/>
                <w:sz w:val="22"/>
                <w:szCs w:val="22"/>
              </w:rPr>
            </w:pPr>
            <w:r w:rsidRPr="00114C52">
              <w:rPr>
                <w:rFonts w:ascii="Arial" w:hAnsi="Arial" w:cs="Arial"/>
                <w:sz w:val="22"/>
                <w:szCs w:val="22"/>
              </w:rPr>
              <w:t>Creditor</w:t>
            </w:r>
          </w:p>
        </w:tc>
        <w:tc>
          <w:tcPr>
            <w:tcW w:w="1059" w:type="dxa"/>
            <w:tcBorders>
              <w:top w:val="single" w:sz="6" w:space="0" w:color="000000"/>
              <w:left w:val="single" w:sz="6" w:space="0" w:color="000000"/>
              <w:bottom w:val="nil"/>
              <w:right w:val="nil"/>
            </w:tcBorders>
          </w:tcPr>
          <w:p w14:paraId="6DBF5301" w14:textId="6C6114C4" w:rsidR="00351CF5" w:rsidRPr="00114C52" w:rsidRDefault="00351CF5" w:rsidP="00394070">
            <w:pPr>
              <w:numPr>
                <w:ilvl w:val="12"/>
                <w:numId w:val="0"/>
              </w:numPr>
              <w:tabs>
                <w:tab w:val="left" w:pos="144"/>
                <w:tab w:val="left" w:pos="288"/>
                <w:tab w:val="left" w:pos="432"/>
                <w:tab w:val="left" w:pos="576"/>
                <w:tab w:val="left" w:pos="720"/>
                <w:tab w:val="left" w:pos="864"/>
                <w:tab w:val="left" w:pos="1008"/>
              </w:tabs>
              <w:spacing w:before="100" w:after="52"/>
              <w:jc w:val="center"/>
              <w:rPr>
                <w:rFonts w:ascii="Arial" w:hAnsi="Arial" w:cs="Arial"/>
                <w:sz w:val="22"/>
                <w:szCs w:val="22"/>
              </w:rPr>
            </w:pPr>
            <w:r w:rsidRPr="00114C52">
              <w:rPr>
                <w:rFonts w:ascii="Arial" w:hAnsi="Arial" w:cs="Arial"/>
                <w:sz w:val="22"/>
                <w:szCs w:val="22"/>
              </w:rPr>
              <w:t>Est. claim amount</w:t>
            </w:r>
          </w:p>
        </w:tc>
        <w:tc>
          <w:tcPr>
            <w:tcW w:w="866" w:type="dxa"/>
            <w:tcBorders>
              <w:top w:val="single" w:sz="6" w:space="0" w:color="000000"/>
              <w:left w:val="single" w:sz="6" w:space="0" w:color="000000"/>
              <w:bottom w:val="nil"/>
              <w:right w:val="nil"/>
            </w:tcBorders>
          </w:tcPr>
          <w:p w14:paraId="5FE039B5" w14:textId="77777777" w:rsidR="00351CF5" w:rsidRPr="00114C52" w:rsidRDefault="00351CF5" w:rsidP="00394070">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Arial" w:hAnsi="Arial" w:cs="Arial"/>
                <w:sz w:val="22"/>
                <w:szCs w:val="22"/>
              </w:rPr>
            </w:pPr>
            <w:r w:rsidRPr="00114C52">
              <w:rPr>
                <w:rFonts w:ascii="Arial" w:hAnsi="Arial" w:cs="Arial"/>
                <w:sz w:val="22"/>
                <w:szCs w:val="22"/>
              </w:rPr>
              <w:t>Interest rate (if any)</w:t>
            </w:r>
          </w:p>
        </w:tc>
        <w:tc>
          <w:tcPr>
            <w:tcW w:w="962" w:type="dxa"/>
            <w:tcBorders>
              <w:top w:val="single" w:sz="6" w:space="0" w:color="000000"/>
              <w:left w:val="single" w:sz="6" w:space="0" w:color="000000"/>
              <w:bottom w:val="nil"/>
              <w:right w:val="nil"/>
            </w:tcBorders>
          </w:tcPr>
          <w:p w14:paraId="3812C7C5" w14:textId="77777777" w:rsidR="00351CF5" w:rsidRPr="00114C52" w:rsidRDefault="00351CF5" w:rsidP="00394070">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sz w:val="22"/>
                <w:szCs w:val="22"/>
              </w:rPr>
            </w:pPr>
            <w:r w:rsidRPr="00114C52">
              <w:rPr>
                <w:rFonts w:ascii="Arial" w:hAnsi="Arial" w:cs="Arial"/>
                <w:sz w:val="22"/>
                <w:szCs w:val="22"/>
              </w:rPr>
              <w:t>Beginning in mo./yr.</w:t>
            </w:r>
          </w:p>
        </w:tc>
        <w:tc>
          <w:tcPr>
            <w:tcW w:w="866" w:type="dxa"/>
            <w:tcBorders>
              <w:top w:val="single" w:sz="6" w:space="0" w:color="000000"/>
              <w:left w:val="single" w:sz="6" w:space="0" w:color="000000"/>
              <w:bottom w:val="nil"/>
              <w:right w:val="nil"/>
            </w:tcBorders>
          </w:tcPr>
          <w:p w14:paraId="4386A370" w14:textId="77777777" w:rsidR="00351CF5" w:rsidRPr="00114C52" w:rsidRDefault="00351CF5" w:rsidP="00394070">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Arial" w:hAnsi="Arial" w:cs="Arial"/>
                <w:sz w:val="22"/>
                <w:szCs w:val="22"/>
              </w:rPr>
            </w:pPr>
            <w:r w:rsidRPr="00114C52">
              <w:rPr>
                <w:rFonts w:ascii="Arial" w:hAnsi="Arial" w:cs="Arial"/>
                <w:sz w:val="22"/>
                <w:szCs w:val="22"/>
              </w:rPr>
              <w:t>Monthly payment</w:t>
            </w:r>
          </w:p>
        </w:tc>
        <w:tc>
          <w:tcPr>
            <w:tcW w:w="977" w:type="dxa"/>
            <w:tcBorders>
              <w:top w:val="single" w:sz="6" w:space="0" w:color="000000"/>
              <w:left w:val="single" w:sz="6" w:space="0" w:color="000000"/>
              <w:bottom w:val="nil"/>
              <w:right w:val="nil"/>
            </w:tcBorders>
          </w:tcPr>
          <w:p w14:paraId="1F38D57C" w14:textId="77777777" w:rsidR="00351CF5" w:rsidRPr="00114C52" w:rsidRDefault="00351CF5" w:rsidP="00394070">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sz w:val="22"/>
                <w:szCs w:val="22"/>
              </w:rPr>
            </w:pPr>
            <w:r w:rsidRPr="00114C52">
              <w:rPr>
                <w:rFonts w:ascii="Arial" w:hAnsi="Arial" w:cs="Arial"/>
                <w:sz w:val="22"/>
                <w:szCs w:val="22"/>
              </w:rPr>
              <w:t># of pay-ments</w:t>
            </w:r>
          </w:p>
        </w:tc>
        <w:tc>
          <w:tcPr>
            <w:tcW w:w="1333" w:type="dxa"/>
            <w:tcBorders>
              <w:top w:val="single" w:sz="6" w:space="0" w:color="000000"/>
              <w:left w:val="single" w:sz="6" w:space="0" w:color="000000"/>
              <w:bottom w:val="nil"/>
              <w:right w:val="single" w:sz="6" w:space="0" w:color="000000"/>
            </w:tcBorders>
          </w:tcPr>
          <w:p w14:paraId="6262A8B2" w14:textId="77777777" w:rsidR="00351CF5" w:rsidRPr="00114C52" w:rsidRDefault="00351CF5" w:rsidP="0039407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sz w:val="22"/>
                <w:szCs w:val="22"/>
              </w:rPr>
            </w:pPr>
            <w:r w:rsidRPr="00114C52">
              <w:rPr>
                <w:rFonts w:ascii="Arial" w:hAnsi="Arial" w:cs="Arial"/>
                <w:sz w:val="22"/>
                <w:szCs w:val="22"/>
              </w:rPr>
              <w:t>Remaining payments</w:t>
            </w:r>
          </w:p>
        </w:tc>
        <w:tc>
          <w:tcPr>
            <w:tcW w:w="1348" w:type="dxa"/>
            <w:tcBorders>
              <w:top w:val="single" w:sz="6" w:space="0" w:color="000000"/>
              <w:left w:val="single" w:sz="6" w:space="0" w:color="000000"/>
              <w:bottom w:val="nil"/>
              <w:right w:val="single" w:sz="6" w:space="0" w:color="000000"/>
            </w:tcBorders>
          </w:tcPr>
          <w:p w14:paraId="7DEEACC5" w14:textId="77777777" w:rsidR="00351CF5" w:rsidRPr="00114C52" w:rsidRDefault="00351CF5" w:rsidP="0039407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sz w:val="22"/>
                <w:szCs w:val="22"/>
              </w:rPr>
            </w:pPr>
            <w:r w:rsidRPr="00114C52">
              <w:rPr>
                <w:rFonts w:ascii="Arial" w:hAnsi="Arial" w:cs="Arial"/>
                <w:i/>
                <w:iCs/>
                <w:sz w:val="22"/>
                <w:szCs w:val="22"/>
              </w:rPr>
              <w:t>+ amount paid to date by Trustee (mod plan only)</w:t>
            </w:r>
          </w:p>
        </w:tc>
        <w:tc>
          <w:tcPr>
            <w:tcW w:w="1142" w:type="dxa"/>
            <w:tcBorders>
              <w:top w:val="single" w:sz="6" w:space="0" w:color="000000"/>
              <w:left w:val="single" w:sz="6" w:space="0" w:color="000000"/>
              <w:bottom w:val="nil"/>
              <w:right w:val="single" w:sz="6" w:space="0" w:color="000000"/>
            </w:tcBorders>
          </w:tcPr>
          <w:p w14:paraId="4867084A" w14:textId="77777777" w:rsidR="00351CF5" w:rsidRPr="00114C52" w:rsidRDefault="00351CF5" w:rsidP="0039407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sz w:val="22"/>
                <w:szCs w:val="22"/>
              </w:rPr>
            </w:pPr>
            <w:r w:rsidRPr="00114C52">
              <w:rPr>
                <w:rFonts w:ascii="Arial" w:hAnsi="Arial" w:cs="Arial"/>
                <w:sz w:val="22"/>
                <w:szCs w:val="22"/>
              </w:rPr>
              <w:t>= Total payments</w:t>
            </w:r>
          </w:p>
        </w:tc>
      </w:tr>
      <w:tr w:rsidR="00351CF5" w:rsidRPr="0018333F" w14:paraId="244E6551" w14:textId="77777777" w:rsidTr="0064775E">
        <w:trPr>
          <w:cantSplit/>
          <w:trHeight w:val="354"/>
        </w:trPr>
        <w:tc>
          <w:tcPr>
            <w:tcW w:w="654" w:type="dxa"/>
            <w:tcBorders>
              <w:top w:val="single" w:sz="6" w:space="0" w:color="000000"/>
              <w:left w:val="single" w:sz="6" w:space="0" w:color="000000"/>
              <w:bottom w:val="single" w:sz="6" w:space="0" w:color="000000"/>
              <w:right w:val="nil"/>
            </w:tcBorders>
          </w:tcPr>
          <w:p w14:paraId="5FF21DC7" w14:textId="77777777" w:rsidR="00351CF5" w:rsidRPr="00114C52" w:rsidRDefault="00351CF5" w:rsidP="00394070">
            <w:pPr>
              <w:numPr>
                <w:ilvl w:val="12"/>
                <w:numId w:val="0"/>
              </w:numPr>
              <w:tabs>
                <w:tab w:val="left" w:pos="144"/>
                <w:tab w:val="left" w:pos="288"/>
                <w:tab w:val="left" w:pos="432"/>
                <w:tab w:val="left" w:pos="576"/>
              </w:tabs>
              <w:spacing w:before="100" w:after="52"/>
              <w:rPr>
                <w:rFonts w:ascii="Arial" w:hAnsi="Arial" w:cs="Arial"/>
                <w:sz w:val="22"/>
                <w:szCs w:val="22"/>
              </w:rPr>
            </w:pPr>
            <w:r w:rsidRPr="00114C52">
              <w:rPr>
                <w:rFonts w:ascii="Arial" w:hAnsi="Arial" w:cs="Arial"/>
                <w:sz w:val="22"/>
                <w:szCs w:val="22"/>
              </w:rPr>
              <w:t>12.1</w:t>
            </w:r>
          </w:p>
        </w:tc>
        <w:tc>
          <w:tcPr>
            <w:tcW w:w="1348" w:type="dxa"/>
            <w:tcBorders>
              <w:top w:val="single" w:sz="6" w:space="0" w:color="000000"/>
              <w:left w:val="single" w:sz="6" w:space="0" w:color="000000"/>
              <w:bottom w:val="single" w:sz="6" w:space="0" w:color="000000"/>
              <w:right w:val="nil"/>
            </w:tcBorders>
          </w:tcPr>
          <w:p w14:paraId="666D41DE" w14:textId="77777777" w:rsidR="00351CF5" w:rsidRPr="00114C52" w:rsidRDefault="00351CF5" w:rsidP="0039407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s>
              <w:spacing w:before="100" w:after="52"/>
              <w:rPr>
                <w:rFonts w:ascii="Arial" w:hAnsi="Arial" w:cs="Arial"/>
                <w:b/>
                <w:bCs/>
                <w:sz w:val="22"/>
                <w:szCs w:val="22"/>
              </w:rPr>
            </w:pPr>
          </w:p>
        </w:tc>
        <w:tc>
          <w:tcPr>
            <w:tcW w:w="1059" w:type="dxa"/>
            <w:tcBorders>
              <w:top w:val="single" w:sz="6" w:space="0" w:color="000000"/>
              <w:left w:val="single" w:sz="6" w:space="0" w:color="000000"/>
              <w:bottom w:val="single" w:sz="6" w:space="0" w:color="000000"/>
              <w:right w:val="nil"/>
            </w:tcBorders>
          </w:tcPr>
          <w:p w14:paraId="0884D50B" w14:textId="77777777" w:rsidR="00351CF5" w:rsidRPr="00114C52" w:rsidRDefault="00351CF5" w:rsidP="00394070">
            <w:pPr>
              <w:numPr>
                <w:ilvl w:val="12"/>
                <w:numId w:val="0"/>
              </w:numPr>
              <w:tabs>
                <w:tab w:val="left" w:pos="144"/>
                <w:tab w:val="left" w:pos="288"/>
                <w:tab w:val="left" w:pos="432"/>
                <w:tab w:val="left" w:pos="576"/>
                <w:tab w:val="left" w:pos="720"/>
                <w:tab w:val="left" w:pos="864"/>
                <w:tab w:val="left" w:pos="1008"/>
              </w:tabs>
              <w:spacing w:before="100" w:after="52"/>
              <w:jc w:val="right"/>
              <w:rPr>
                <w:rFonts w:ascii="Arial" w:hAnsi="Arial" w:cs="Arial"/>
                <w:b/>
                <w:bCs/>
                <w:sz w:val="22"/>
                <w:szCs w:val="22"/>
              </w:rPr>
            </w:pPr>
          </w:p>
        </w:tc>
        <w:tc>
          <w:tcPr>
            <w:tcW w:w="866" w:type="dxa"/>
            <w:tcBorders>
              <w:top w:val="single" w:sz="6" w:space="0" w:color="000000"/>
              <w:left w:val="single" w:sz="6" w:space="0" w:color="000000"/>
              <w:bottom w:val="single" w:sz="6" w:space="0" w:color="000000"/>
              <w:right w:val="nil"/>
            </w:tcBorders>
          </w:tcPr>
          <w:p w14:paraId="6AEDAFFB" w14:textId="77777777" w:rsidR="00351CF5" w:rsidRPr="00114C52" w:rsidRDefault="00351CF5" w:rsidP="00394070">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Arial" w:hAnsi="Arial" w:cs="Arial"/>
                <w:b/>
                <w:bCs/>
                <w:sz w:val="22"/>
                <w:szCs w:val="22"/>
              </w:rPr>
            </w:pPr>
          </w:p>
        </w:tc>
        <w:tc>
          <w:tcPr>
            <w:tcW w:w="962" w:type="dxa"/>
            <w:tcBorders>
              <w:top w:val="single" w:sz="6" w:space="0" w:color="000000"/>
              <w:left w:val="single" w:sz="6" w:space="0" w:color="000000"/>
              <w:bottom w:val="single" w:sz="6" w:space="0" w:color="000000"/>
              <w:right w:val="nil"/>
            </w:tcBorders>
          </w:tcPr>
          <w:p w14:paraId="3B8517BC" w14:textId="77777777" w:rsidR="00351CF5" w:rsidRPr="00114C52" w:rsidRDefault="00351CF5" w:rsidP="00394070">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866" w:type="dxa"/>
            <w:tcBorders>
              <w:top w:val="single" w:sz="6" w:space="0" w:color="000000"/>
              <w:left w:val="single" w:sz="6" w:space="0" w:color="000000"/>
              <w:bottom w:val="single" w:sz="6" w:space="0" w:color="000000"/>
              <w:right w:val="nil"/>
            </w:tcBorders>
          </w:tcPr>
          <w:p w14:paraId="7BEC6255" w14:textId="77777777" w:rsidR="00351CF5" w:rsidRPr="00114C52" w:rsidRDefault="00351CF5" w:rsidP="00394070">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Arial" w:hAnsi="Arial" w:cs="Arial"/>
                <w:b/>
                <w:bCs/>
                <w:sz w:val="22"/>
                <w:szCs w:val="22"/>
              </w:rPr>
            </w:pPr>
          </w:p>
        </w:tc>
        <w:tc>
          <w:tcPr>
            <w:tcW w:w="977" w:type="dxa"/>
            <w:tcBorders>
              <w:top w:val="single" w:sz="6" w:space="0" w:color="000000"/>
              <w:left w:val="single" w:sz="6" w:space="0" w:color="000000"/>
              <w:bottom w:val="single" w:sz="6" w:space="0" w:color="000000"/>
              <w:right w:val="nil"/>
            </w:tcBorders>
          </w:tcPr>
          <w:p w14:paraId="36854B52" w14:textId="77777777" w:rsidR="00351CF5" w:rsidRPr="00114C52" w:rsidRDefault="00351CF5" w:rsidP="00394070">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Arial" w:hAnsi="Arial" w:cs="Arial"/>
                <w:b/>
                <w:bCs/>
                <w:sz w:val="22"/>
                <w:szCs w:val="22"/>
              </w:rPr>
            </w:pPr>
          </w:p>
        </w:tc>
        <w:tc>
          <w:tcPr>
            <w:tcW w:w="1333" w:type="dxa"/>
            <w:tcBorders>
              <w:top w:val="single" w:sz="6" w:space="0" w:color="000000"/>
              <w:left w:val="single" w:sz="6" w:space="0" w:color="000000"/>
              <w:bottom w:val="single" w:sz="6" w:space="0" w:color="000000"/>
              <w:right w:val="single" w:sz="6" w:space="0" w:color="000000"/>
            </w:tcBorders>
          </w:tcPr>
          <w:p w14:paraId="32A746C2" w14:textId="77777777" w:rsidR="00351CF5" w:rsidRPr="00114C52" w:rsidRDefault="00351CF5" w:rsidP="0039407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Arial" w:hAnsi="Arial" w:cs="Arial"/>
                <w:b/>
                <w:bCs/>
                <w:sz w:val="22"/>
                <w:szCs w:val="22"/>
              </w:rPr>
            </w:pPr>
          </w:p>
        </w:tc>
        <w:tc>
          <w:tcPr>
            <w:tcW w:w="1348" w:type="dxa"/>
            <w:tcBorders>
              <w:top w:val="single" w:sz="6" w:space="0" w:color="000000"/>
              <w:left w:val="single" w:sz="6" w:space="0" w:color="000000"/>
              <w:bottom w:val="single" w:sz="6" w:space="0" w:color="000000"/>
              <w:right w:val="single" w:sz="6" w:space="0" w:color="000000"/>
            </w:tcBorders>
          </w:tcPr>
          <w:p w14:paraId="56523C45" w14:textId="77777777" w:rsidR="00351CF5" w:rsidRPr="00114C52" w:rsidRDefault="00351CF5" w:rsidP="0039407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Arial" w:hAnsi="Arial" w:cs="Arial"/>
                <w:b/>
                <w:bCs/>
                <w:sz w:val="22"/>
                <w:szCs w:val="22"/>
              </w:rPr>
            </w:pPr>
          </w:p>
        </w:tc>
        <w:tc>
          <w:tcPr>
            <w:tcW w:w="1142" w:type="dxa"/>
            <w:tcBorders>
              <w:top w:val="single" w:sz="6" w:space="0" w:color="000000"/>
              <w:left w:val="single" w:sz="6" w:space="0" w:color="000000"/>
              <w:bottom w:val="nil"/>
              <w:right w:val="single" w:sz="6" w:space="0" w:color="000000"/>
            </w:tcBorders>
            <w:vAlign w:val="center"/>
          </w:tcPr>
          <w:p w14:paraId="2BDEFAF5" w14:textId="77777777" w:rsidR="00351CF5" w:rsidRPr="00114C52" w:rsidRDefault="00351CF5" w:rsidP="0039407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Arial" w:hAnsi="Arial" w:cs="Arial"/>
                <w:b/>
                <w:bCs/>
                <w:sz w:val="22"/>
                <w:szCs w:val="22"/>
              </w:rPr>
            </w:pPr>
          </w:p>
        </w:tc>
      </w:tr>
      <w:tr w:rsidR="00351CF5" w:rsidRPr="0018333F" w14:paraId="2FD96BF6" w14:textId="77777777" w:rsidTr="0064775E">
        <w:trPr>
          <w:cantSplit/>
          <w:trHeight w:val="354"/>
        </w:trPr>
        <w:tc>
          <w:tcPr>
            <w:tcW w:w="8065" w:type="dxa"/>
            <w:gridSpan w:val="8"/>
            <w:tcBorders>
              <w:top w:val="single" w:sz="6" w:space="0" w:color="000000"/>
            </w:tcBorders>
          </w:tcPr>
          <w:p w14:paraId="6E91A5DF" w14:textId="77777777" w:rsidR="00351CF5" w:rsidRPr="00114C52" w:rsidRDefault="00351CF5" w:rsidP="0039407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rPr>
                <w:rFonts w:ascii="Arial" w:hAnsi="Arial" w:cs="Arial"/>
                <w:sz w:val="22"/>
                <w:szCs w:val="22"/>
              </w:rPr>
            </w:pPr>
          </w:p>
        </w:tc>
        <w:tc>
          <w:tcPr>
            <w:tcW w:w="1348" w:type="dxa"/>
            <w:tcBorders>
              <w:top w:val="single" w:sz="6" w:space="0" w:color="000000"/>
              <w:right w:val="single" w:sz="6" w:space="0" w:color="000000"/>
            </w:tcBorders>
          </w:tcPr>
          <w:p w14:paraId="649546DC" w14:textId="77777777" w:rsidR="00351CF5" w:rsidRPr="00114C52" w:rsidRDefault="00351CF5" w:rsidP="0064775E">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Arial" w:hAnsi="Arial" w:cs="Arial"/>
                <w:sz w:val="22"/>
                <w:szCs w:val="22"/>
              </w:rPr>
            </w:pPr>
            <w:r w:rsidRPr="00114C52">
              <w:rPr>
                <w:rFonts w:ascii="Arial" w:hAnsi="Arial" w:cs="Arial"/>
                <w:sz w:val="22"/>
                <w:szCs w:val="22"/>
              </w:rPr>
              <w:t>TOTAL:</w:t>
            </w:r>
          </w:p>
        </w:tc>
        <w:tc>
          <w:tcPr>
            <w:tcW w:w="1142" w:type="dxa"/>
            <w:tcBorders>
              <w:top w:val="single" w:sz="6" w:space="0" w:color="000000"/>
              <w:left w:val="single" w:sz="6" w:space="0" w:color="000000"/>
              <w:bottom w:val="single" w:sz="6" w:space="0" w:color="000000"/>
              <w:right w:val="single" w:sz="6" w:space="0" w:color="000000"/>
            </w:tcBorders>
            <w:vAlign w:val="center"/>
          </w:tcPr>
          <w:p w14:paraId="4DCC40A9" w14:textId="77777777" w:rsidR="00351CF5" w:rsidRPr="00114C52" w:rsidRDefault="00351CF5" w:rsidP="0039407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Arial" w:hAnsi="Arial" w:cs="Arial"/>
                <w:b/>
                <w:bCs/>
                <w:sz w:val="22"/>
                <w:szCs w:val="22"/>
              </w:rPr>
            </w:pPr>
          </w:p>
        </w:tc>
      </w:tr>
    </w:tbl>
    <w:p w14:paraId="5E2A8E2D" w14:textId="6367DE2B" w:rsidR="00351CF5" w:rsidRDefault="00351CF5"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p>
    <w:p w14:paraId="22C30FE2" w14:textId="77777777" w:rsidR="00B96B5D" w:rsidRPr="0018333F" w:rsidRDefault="00B96B5D"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p>
    <w:p w14:paraId="0C437074" w14:textId="0C86115E" w:rsidR="00D24ABC" w:rsidRPr="0018333F" w:rsidRDefault="00E61AAD" w:rsidP="00114C52">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Arial" w:hAnsi="Arial" w:cs="Arial"/>
          <w:sz w:val="22"/>
          <w:szCs w:val="22"/>
        </w:rPr>
      </w:pPr>
      <w:bookmarkStart w:id="12" w:name="_Hlk99376712"/>
      <w:r w:rsidRPr="0018333F">
        <w:rPr>
          <w:rFonts w:ascii="Arial" w:hAnsi="Arial" w:cs="Arial"/>
          <w:b/>
          <w:bCs/>
          <w:sz w:val="22"/>
          <w:szCs w:val="22"/>
        </w:rPr>
        <w:t>Part 1</w:t>
      </w:r>
      <w:r w:rsidR="00D127A4" w:rsidRPr="0018333F">
        <w:rPr>
          <w:rFonts w:ascii="Arial" w:hAnsi="Arial" w:cs="Arial"/>
          <w:b/>
          <w:bCs/>
          <w:sz w:val="22"/>
          <w:szCs w:val="22"/>
        </w:rPr>
        <w:t>3</w:t>
      </w:r>
      <w:r w:rsidR="00D62CDB" w:rsidRPr="0018333F">
        <w:rPr>
          <w:rFonts w:ascii="Arial" w:hAnsi="Arial" w:cs="Arial"/>
          <w:b/>
          <w:bCs/>
          <w:sz w:val="22"/>
          <w:szCs w:val="22"/>
        </w:rPr>
        <w:t>. ALLOWED</w:t>
      </w:r>
      <w:r w:rsidR="00D24ABC" w:rsidRPr="0018333F">
        <w:rPr>
          <w:rFonts w:ascii="Arial" w:hAnsi="Arial" w:cs="Arial"/>
          <w:b/>
          <w:bCs/>
          <w:sz w:val="22"/>
          <w:szCs w:val="22"/>
        </w:rPr>
        <w:t xml:space="preserve"> </w:t>
      </w:r>
      <w:r w:rsidR="00601E86" w:rsidRPr="0018333F">
        <w:rPr>
          <w:rFonts w:ascii="Arial" w:hAnsi="Arial" w:cs="Arial"/>
          <w:b/>
          <w:bCs/>
          <w:sz w:val="22"/>
          <w:szCs w:val="22"/>
        </w:rPr>
        <w:t xml:space="preserve">NONPRIORITY </w:t>
      </w:r>
      <w:r w:rsidR="00D24ABC" w:rsidRPr="0018333F">
        <w:rPr>
          <w:rFonts w:ascii="Arial" w:hAnsi="Arial" w:cs="Arial"/>
          <w:b/>
          <w:bCs/>
          <w:sz w:val="22"/>
          <w:szCs w:val="22"/>
        </w:rPr>
        <w:t>UNSECURED CLAIMS:</w:t>
      </w:r>
      <w:r w:rsidR="00C131ED" w:rsidRPr="0018333F">
        <w:rPr>
          <w:rFonts w:ascii="Arial" w:hAnsi="Arial" w:cs="Arial"/>
          <w:sz w:val="22"/>
          <w:szCs w:val="22"/>
        </w:rPr>
        <w:t xml:space="preserve"> </w:t>
      </w:r>
      <w:bookmarkStart w:id="13" w:name="_Hlk99376207"/>
      <w:r w:rsidR="00C131ED" w:rsidRPr="0018333F">
        <w:rPr>
          <w:rFonts w:ascii="Arial" w:hAnsi="Arial" w:cs="Arial"/>
          <w:sz w:val="22"/>
          <w:szCs w:val="22"/>
        </w:rPr>
        <w:t>The T</w:t>
      </w:r>
      <w:r w:rsidR="00D24ABC" w:rsidRPr="0018333F">
        <w:rPr>
          <w:rFonts w:ascii="Arial" w:hAnsi="Arial" w:cs="Arial"/>
          <w:sz w:val="22"/>
          <w:szCs w:val="22"/>
        </w:rPr>
        <w:t xml:space="preserve">rustee will pay holders of </w:t>
      </w:r>
      <w:r w:rsidR="00D62CDB" w:rsidRPr="0018333F">
        <w:rPr>
          <w:rFonts w:ascii="Arial" w:hAnsi="Arial" w:cs="Arial"/>
          <w:sz w:val="22"/>
          <w:szCs w:val="22"/>
        </w:rPr>
        <w:t xml:space="preserve">allowed </w:t>
      </w:r>
      <w:r w:rsidR="00D24ABC" w:rsidRPr="0018333F">
        <w:rPr>
          <w:rFonts w:ascii="Arial" w:hAnsi="Arial" w:cs="Arial"/>
          <w:sz w:val="22"/>
          <w:szCs w:val="22"/>
        </w:rPr>
        <w:t>nonpriority unsecured claims</w:t>
      </w:r>
      <w:r w:rsidR="00C131ED" w:rsidRPr="0018333F">
        <w:rPr>
          <w:rFonts w:ascii="Arial" w:hAnsi="Arial" w:cs="Arial"/>
          <w:sz w:val="22"/>
          <w:szCs w:val="22"/>
        </w:rPr>
        <w:t xml:space="preserve"> </w:t>
      </w:r>
      <w:r w:rsidR="00D24ABC" w:rsidRPr="0018333F">
        <w:rPr>
          <w:rFonts w:ascii="Arial" w:hAnsi="Arial" w:cs="Arial"/>
          <w:sz w:val="22"/>
          <w:szCs w:val="22"/>
        </w:rPr>
        <w:t xml:space="preserve">the balance of all payments received by the </w:t>
      </w:r>
      <w:r w:rsidR="00C131ED" w:rsidRPr="0018333F">
        <w:rPr>
          <w:rFonts w:ascii="Arial" w:hAnsi="Arial" w:cs="Arial"/>
          <w:sz w:val="22"/>
          <w:szCs w:val="22"/>
        </w:rPr>
        <w:t>T</w:t>
      </w:r>
      <w:r w:rsidR="00D24ABC" w:rsidRPr="0018333F">
        <w:rPr>
          <w:rFonts w:ascii="Arial" w:hAnsi="Arial" w:cs="Arial"/>
          <w:sz w:val="22"/>
          <w:szCs w:val="22"/>
        </w:rPr>
        <w:t xml:space="preserve">rustee and not paid under Parts </w:t>
      </w:r>
      <w:r w:rsidR="00021EAC" w:rsidRPr="0018333F">
        <w:rPr>
          <w:rFonts w:ascii="Arial" w:hAnsi="Arial" w:cs="Arial"/>
          <w:sz w:val="22"/>
          <w:szCs w:val="22"/>
        </w:rPr>
        <w:t xml:space="preserve">3, </w:t>
      </w:r>
      <w:r w:rsidR="009977A2" w:rsidRPr="0018333F">
        <w:rPr>
          <w:rFonts w:ascii="Arial" w:hAnsi="Arial" w:cs="Arial"/>
          <w:sz w:val="22"/>
          <w:szCs w:val="22"/>
        </w:rPr>
        <w:t xml:space="preserve">6, </w:t>
      </w:r>
      <w:r w:rsidR="00021EAC" w:rsidRPr="0018333F">
        <w:rPr>
          <w:rFonts w:ascii="Arial" w:hAnsi="Arial" w:cs="Arial"/>
          <w:sz w:val="22"/>
          <w:szCs w:val="22"/>
        </w:rPr>
        <w:t>7, 8, 9, 10, 11, and 1</w:t>
      </w:r>
      <w:r w:rsidR="009977A2" w:rsidRPr="0018333F">
        <w:rPr>
          <w:rFonts w:ascii="Arial" w:hAnsi="Arial" w:cs="Arial"/>
          <w:sz w:val="22"/>
          <w:szCs w:val="22"/>
        </w:rPr>
        <w:t>2</w:t>
      </w:r>
      <w:r w:rsidR="00A8634E" w:rsidRPr="0018333F">
        <w:rPr>
          <w:rFonts w:ascii="Arial" w:hAnsi="Arial" w:cs="Arial"/>
          <w:sz w:val="22"/>
          <w:szCs w:val="22"/>
        </w:rPr>
        <w:t xml:space="preserve">. </w:t>
      </w:r>
      <w:r w:rsidR="00C131ED" w:rsidRPr="0018333F">
        <w:rPr>
          <w:rFonts w:ascii="Arial" w:hAnsi="Arial" w:cs="Arial"/>
          <w:sz w:val="22"/>
          <w:szCs w:val="22"/>
        </w:rPr>
        <w:t>These claimants will receive</w:t>
      </w:r>
      <w:r w:rsidR="00D24ABC" w:rsidRPr="0018333F">
        <w:rPr>
          <w:rFonts w:ascii="Arial" w:hAnsi="Arial" w:cs="Arial"/>
          <w:sz w:val="22"/>
          <w:szCs w:val="22"/>
        </w:rPr>
        <w:t xml:space="preserve"> their pro rata share of approximately $__</w:t>
      </w:r>
      <w:r w:rsidR="00AF74C5" w:rsidRPr="0018333F">
        <w:rPr>
          <w:rFonts w:ascii="Arial" w:hAnsi="Arial" w:cs="Arial"/>
          <w:sz w:val="22"/>
          <w:szCs w:val="22"/>
        </w:rPr>
        <w:t>______</w:t>
      </w:r>
      <w:r w:rsidR="007B0827" w:rsidRPr="0018333F">
        <w:rPr>
          <w:rFonts w:ascii="Arial" w:hAnsi="Arial" w:cs="Arial"/>
          <w:sz w:val="22"/>
          <w:szCs w:val="22"/>
        </w:rPr>
        <w:t>______</w:t>
      </w:r>
      <w:r w:rsidR="00AF74C5" w:rsidRPr="0018333F">
        <w:rPr>
          <w:rFonts w:ascii="Arial" w:hAnsi="Arial" w:cs="Arial"/>
          <w:sz w:val="22"/>
          <w:szCs w:val="22"/>
        </w:rPr>
        <w:t>______</w:t>
      </w:r>
      <w:r w:rsidR="001B10E3" w:rsidRPr="0018333F">
        <w:rPr>
          <w:rFonts w:ascii="Arial" w:hAnsi="Arial" w:cs="Arial"/>
          <w:sz w:val="22"/>
          <w:szCs w:val="22"/>
        </w:rPr>
        <w:t>_____</w:t>
      </w:r>
      <w:r w:rsidR="00D24ABC" w:rsidRPr="0018333F">
        <w:rPr>
          <w:rFonts w:ascii="Arial" w:hAnsi="Arial" w:cs="Arial"/>
          <w:sz w:val="22"/>
          <w:szCs w:val="22"/>
        </w:rPr>
        <w:t>__</w:t>
      </w:r>
      <w:r w:rsidR="008D46B7" w:rsidRPr="0018333F">
        <w:rPr>
          <w:rFonts w:ascii="Arial" w:hAnsi="Arial" w:cs="Arial"/>
          <w:sz w:val="22"/>
          <w:szCs w:val="22"/>
        </w:rPr>
        <w:t>_ [</w:t>
      </w:r>
      <w:r w:rsidR="00226BDE" w:rsidRPr="0018333F">
        <w:rPr>
          <w:rFonts w:ascii="Arial" w:hAnsi="Arial" w:cs="Arial"/>
          <w:sz w:val="22"/>
          <w:szCs w:val="22"/>
        </w:rPr>
        <w:t>P</w:t>
      </w:r>
      <w:r w:rsidR="006B073D" w:rsidRPr="0018333F">
        <w:rPr>
          <w:rFonts w:ascii="Arial" w:hAnsi="Arial" w:cs="Arial"/>
          <w:sz w:val="22"/>
          <w:szCs w:val="22"/>
        </w:rPr>
        <w:t>art</w:t>
      </w:r>
      <w:r w:rsidR="00AF74C5" w:rsidRPr="0018333F">
        <w:rPr>
          <w:rFonts w:ascii="Arial" w:hAnsi="Arial" w:cs="Arial"/>
          <w:sz w:val="22"/>
          <w:szCs w:val="22"/>
        </w:rPr>
        <w:t xml:space="preserve"> 2.5 minus totals in P</w:t>
      </w:r>
      <w:r w:rsidR="00D24ABC" w:rsidRPr="0018333F">
        <w:rPr>
          <w:rFonts w:ascii="Arial" w:hAnsi="Arial" w:cs="Arial"/>
          <w:sz w:val="22"/>
          <w:szCs w:val="22"/>
        </w:rPr>
        <w:t>arts 3,</w:t>
      </w:r>
      <w:r w:rsidR="00021EAC" w:rsidRPr="0018333F">
        <w:rPr>
          <w:rFonts w:ascii="Arial" w:hAnsi="Arial" w:cs="Arial"/>
          <w:sz w:val="22"/>
          <w:szCs w:val="22"/>
        </w:rPr>
        <w:t xml:space="preserve"> </w:t>
      </w:r>
      <w:r w:rsidR="009977A2" w:rsidRPr="0018333F">
        <w:rPr>
          <w:rFonts w:ascii="Arial" w:hAnsi="Arial" w:cs="Arial"/>
          <w:sz w:val="22"/>
          <w:szCs w:val="22"/>
        </w:rPr>
        <w:t>6</w:t>
      </w:r>
      <w:r w:rsidR="00601E86" w:rsidRPr="0018333F">
        <w:rPr>
          <w:rFonts w:ascii="Arial" w:hAnsi="Arial" w:cs="Arial"/>
          <w:sz w:val="22"/>
          <w:szCs w:val="22"/>
        </w:rPr>
        <w:t xml:space="preserve">, </w:t>
      </w:r>
      <w:r w:rsidR="009977A2" w:rsidRPr="0018333F">
        <w:rPr>
          <w:rFonts w:ascii="Arial" w:hAnsi="Arial" w:cs="Arial"/>
          <w:sz w:val="22"/>
          <w:szCs w:val="22"/>
        </w:rPr>
        <w:t>7</w:t>
      </w:r>
      <w:r w:rsidR="00601E86" w:rsidRPr="0018333F">
        <w:rPr>
          <w:rFonts w:ascii="Arial" w:hAnsi="Arial" w:cs="Arial"/>
          <w:sz w:val="22"/>
          <w:szCs w:val="22"/>
        </w:rPr>
        <w:t xml:space="preserve">, </w:t>
      </w:r>
      <w:r w:rsidR="009977A2" w:rsidRPr="0018333F">
        <w:rPr>
          <w:rFonts w:ascii="Arial" w:hAnsi="Arial" w:cs="Arial"/>
          <w:sz w:val="22"/>
          <w:szCs w:val="22"/>
        </w:rPr>
        <w:t>8</w:t>
      </w:r>
      <w:r w:rsidR="00601E86" w:rsidRPr="0018333F">
        <w:rPr>
          <w:rFonts w:ascii="Arial" w:hAnsi="Arial" w:cs="Arial"/>
          <w:sz w:val="22"/>
          <w:szCs w:val="22"/>
        </w:rPr>
        <w:t xml:space="preserve">, </w:t>
      </w:r>
      <w:r w:rsidR="009977A2" w:rsidRPr="0018333F">
        <w:rPr>
          <w:rFonts w:ascii="Arial" w:hAnsi="Arial" w:cs="Arial"/>
          <w:sz w:val="22"/>
          <w:szCs w:val="22"/>
        </w:rPr>
        <w:t>9</w:t>
      </w:r>
      <w:r w:rsidR="00601E86" w:rsidRPr="0018333F">
        <w:rPr>
          <w:rFonts w:ascii="Arial" w:hAnsi="Arial" w:cs="Arial"/>
          <w:sz w:val="22"/>
          <w:szCs w:val="22"/>
        </w:rPr>
        <w:t>, 1</w:t>
      </w:r>
      <w:r w:rsidR="009977A2" w:rsidRPr="0018333F">
        <w:rPr>
          <w:rFonts w:ascii="Arial" w:hAnsi="Arial" w:cs="Arial"/>
          <w:sz w:val="22"/>
          <w:szCs w:val="22"/>
        </w:rPr>
        <w:t>0</w:t>
      </w:r>
      <w:r w:rsidR="00601E86" w:rsidRPr="0018333F">
        <w:rPr>
          <w:rFonts w:ascii="Arial" w:hAnsi="Arial" w:cs="Arial"/>
          <w:sz w:val="22"/>
          <w:szCs w:val="22"/>
        </w:rPr>
        <w:t>, 1</w:t>
      </w:r>
      <w:r w:rsidR="009977A2" w:rsidRPr="0018333F">
        <w:rPr>
          <w:rFonts w:ascii="Arial" w:hAnsi="Arial" w:cs="Arial"/>
          <w:sz w:val="22"/>
          <w:szCs w:val="22"/>
        </w:rPr>
        <w:t>1</w:t>
      </w:r>
      <w:r w:rsidR="00601E86" w:rsidRPr="0018333F">
        <w:rPr>
          <w:rFonts w:ascii="Arial" w:hAnsi="Arial" w:cs="Arial"/>
          <w:sz w:val="22"/>
          <w:szCs w:val="22"/>
        </w:rPr>
        <w:t xml:space="preserve"> and 1</w:t>
      </w:r>
      <w:r w:rsidR="009977A2" w:rsidRPr="0018333F">
        <w:rPr>
          <w:rFonts w:ascii="Arial" w:hAnsi="Arial" w:cs="Arial"/>
          <w:sz w:val="22"/>
          <w:szCs w:val="22"/>
        </w:rPr>
        <w:t>2</w:t>
      </w:r>
      <w:r w:rsidR="00D24ABC" w:rsidRPr="0018333F">
        <w:rPr>
          <w:rFonts w:ascii="Arial" w:hAnsi="Arial" w:cs="Arial"/>
          <w:sz w:val="22"/>
          <w:szCs w:val="22"/>
        </w:rPr>
        <w:t>]</w:t>
      </w:r>
      <w:r w:rsidR="0054141E" w:rsidRPr="0018333F">
        <w:rPr>
          <w:rFonts w:ascii="Arial" w:hAnsi="Arial" w:cs="Arial"/>
          <w:sz w:val="22"/>
          <w:szCs w:val="22"/>
        </w:rPr>
        <w:t>.</w:t>
      </w:r>
      <w:bookmarkEnd w:id="13"/>
    </w:p>
    <w:bookmarkEnd w:id="12"/>
    <w:p w14:paraId="123DBC41" w14:textId="77777777" w:rsidR="00E9008B" w:rsidRPr="0018333F" w:rsidRDefault="00E9008B"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p>
    <w:p w14:paraId="656BC03C" w14:textId="71E247E0" w:rsidR="00D24ABC" w:rsidRPr="0018333F" w:rsidRDefault="005872DD"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after="120"/>
        <w:jc w:val="both"/>
        <w:rPr>
          <w:rFonts w:ascii="Arial" w:hAnsi="Arial" w:cs="Arial"/>
          <w:sz w:val="22"/>
          <w:szCs w:val="22"/>
        </w:rPr>
      </w:pPr>
      <w:bookmarkStart w:id="14" w:name="_Hlk99376799"/>
      <w:r w:rsidRPr="0018333F">
        <w:rPr>
          <w:rFonts w:ascii="Arial" w:hAnsi="Arial" w:cs="Arial"/>
          <w:sz w:val="22"/>
          <w:szCs w:val="22"/>
        </w:rPr>
        <w:t>1</w:t>
      </w:r>
      <w:r w:rsidR="00A8634E" w:rsidRPr="0018333F">
        <w:rPr>
          <w:rFonts w:ascii="Arial" w:hAnsi="Arial" w:cs="Arial"/>
          <w:sz w:val="22"/>
          <w:szCs w:val="22"/>
        </w:rPr>
        <w:t>3</w:t>
      </w:r>
      <w:r w:rsidR="0054141E" w:rsidRPr="0018333F">
        <w:rPr>
          <w:rFonts w:ascii="Arial" w:hAnsi="Arial" w:cs="Arial"/>
          <w:sz w:val="22"/>
          <w:szCs w:val="22"/>
        </w:rPr>
        <w:t>.1</w:t>
      </w:r>
      <w:r w:rsidR="003C0AD2" w:rsidRPr="0018333F">
        <w:rPr>
          <w:rFonts w:ascii="Arial" w:hAnsi="Arial" w:cs="Arial"/>
          <w:sz w:val="22"/>
          <w:szCs w:val="22"/>
        </w:rPr>
        <w:tab/>
      </w:r>
      <w:r w:rsidR="003C0AD2" w:rsidRPr="0018333F">
        <w:rPr>
          <w:rFonts w:ascii="Arial" w:hAnsi="Arial" w:cs="Arial"/>
          <w:sz w:val="22"/>
          <w:szCs w:val="22"/>
        </w:rPr>
        <w:tab/>
        <w:t>Debtor</w:t>
      </w:r>
      <w:r w:rsidR="00D24ABC" w:rsidRPr="0018333F">
        <w:rPr>
          <w:rFonts w:ascii="Arial" w:hAnsi="Arial" w:cs="Arial"/>
          <w:sz w:val="22"/>
          <w:szCs w:val="22"/>
        </w:rPr>
        <w:t xml:space="preserve"> estimates that the total unsecured claims held by creditors listed in </w:t>
      </w:r>
      <w:r w:rsidR="00021EAC" w:rsidRPr="0018333F">
        <w:rPr>
          <w:rFonts w:ascii="Arial" w:hAnsi="Arial" w:cs="Arial"/>
          <w:sz w:val="22"/>
          <w:szCs w:val="22"/>
        </w:rPr>
        <w:t xml:space="preserve">Part </w:t>
      </w:r>
      <w:r w:rsidR="00A8634E" w:rsidRPr="0018333F">
        <w:rPr>
          <w:rFonts w:ascii="Arial" w:hAnsi="Arial" w:cs="Arial"/>
          <w:sz w:val="22"/>
          <w:szCs w:val="22"/>
        </w:rPr>
        <w:t xml:space="preserve">8 </w:t>
      </w:r>
      <w:r w:rsidR="00D24ABC" w:rsidRPr="0018333F">
        <w:rPr>
          <w:rFonts w:ascii="Arial" w:hAnsi="Arial" w:cs="Arial"/>
          <w:sz w:val="22"/>
          <w:szCs w:val="22"/>
        </w:rPr>
        <w:t>are $__</w:t>
      </w:r>
      <w:r w:rsidR="00AF74C5" w:rsidRPr="0018333F">
        <w:rPr>
          <w:rFonts w:ascii="Arial" w:hAnsi="Arial" w:cs="Arial"/>
          <w:sz w:val="22"/>
          <w:szCs w:val="22"/>
        </w:rPr>
        <w:t>______</w:t>
      </w:r>
      <w:r w:rsidR="00D24ABC" w:rsidRPr="0018333F">
        <w:rPr>
          <w:rFonts w:ascii="Arial" w:hAnsi="Arial" w:cs="Arial"/>
          <w:sz w:val="22"/>
          <w:szCs w:val="22"/>
        </w:rPr>
        <w:t>_</w:t>
      </w:r>
      <w:r w:rsidR="00021EAC" w:rsidRPr="0018333F">
        <w:rPr>
          <w:rFonts w:ascii="Arial" w:hAnsi="Arial" w:cs="Arial"/>
          <w:sz w:val="22"/>
          <w:szCs w:val="22"/>
        </w:rPr>
        <w:t>_____</w:t>
      </w:r>
      <w:r w:rsidRPr="0018333F">
        <w:rPr>
          <w:rFonts w:ascii="Arial" w:hAnsi="Arial" w:cs="Arial"/>
          <w:sz w:val="22"/>
          <w:szCs w:val="22"/>
        </w:rPr>
        <w:t>__</w:t>
      </w:r>
      <w:r w:rsidR="0054141E" w:rsidRPr="0018333F">
        <w:rPr>
          <w:rFonts w:ascii="Arial" w:hAnsi="Arial" w:cs="Arial"/>
          <w:sz w:val="22"/>
          <w:szCs w:val="22"/>
        </w:rPr>
        <w:t>.</w:t>
      </w:r>
    </w:p>
    <w:p w14:paraId="20BC5E58" w14:textId="438477D8" w:rsidR="00601E86" w:rsidRPr="0018333F" w:rsidRDefault="001C3E0E" w:rsidP="0064775E">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after="120"/>
        <w:ind w:left="630" w:hanging="630"/>
        <w:jc w:val="both"/>
        <w:rPr>
          <w:rFonts w:ascii="Arial" w:hAnsi="Arial" w:cs="Arial"/>
          <w:sz w:val="22"/>
          <w:szCs w:val="22"/>
        </w:rPr>
      </w:pPr>
      <w:r w:rsidRPr="0018333F">
        <w:rPr>
          <w:rFonts w:ascii="Arial" w:hAnsi="Arial" w:cs="Arial"/>
          <w:sz w:val="22"/>
          <w:szCs w:val="22"/>
        </w:rPr>
        <w:t>1</w:t>
      </w:r>
      <w:r w:rsidR="00A8634E" w:rsidRPr="0018333F">
        <w:rPr>
          <w:rFonts w:ascii="Arial" w:hAnsi="Arial" w:cs="Arial"/>
          <w:sz w:val="22"/>
          <w:szCs w:val="22"/>
        </w:rPr>
        <w:t>3</w:t>
      </w:r>
      <w:r w:rsidRPr="0018333F">
        <w:rPr>
          <w:rFonts w:ascii="Arial" w:hAnsi="Arial" w:cs="Arial"/>
          <w:sz w:val="22"/>
          <w:szCs w:val="22"/>
        </w:rPr>
        <w:t>.</w:t>
      </w:r>
      <w:r w:rsidR="003C0AD2" w:rsidRPr="0018333F">
        <w:rPr>
          <w:rFonts w:ascii="Arial" w:hAnsi="Arial" w:cs="Arial"/>
          <w:sz w:val="22"/>
          <w:szCs w:val="22"/>
        </w:rPr>
        <w:t>2</w:t>
      </w:r>
      <w:r w:rsidR="003C0AD2" w:rsidRPr="0018333F">
        <w:rPr>
          <w:rFonts w:ascii="Arial" w:hAnsi="Arial" w:cs="Arial"/>
          <w:sz w:val="22"/>
          <w:szCs w:val="22"/>
        </w:rPr>
        <w:tab/>
      </w:r>
      <w:r w:rsidR="003C0AD2" w:rsidRPr="0018333F">
        <w:rPr>
          <w:rFonts w:ascii="Arial" w:hAnsi="Arial" w:cs="Arial"/>
          <w:sz w:val="22"/>
          <w:szCs w:val="22"/>
        </w:rPr>
        <w:tab/>
        <w:t>Debtor</w:t>
      </w:r>
      <w:r w:rsidR="00601E86" w:rsidRPr="0018333F">
        <w:rPr>
          <w:rFonts w:ascii="Arial" w:hAnsi="Arial" w:cs="Arial"/>
          <w:sz w:val="22"/>
          <w:szCs w:val="22"/>
        </w:rPr>
        <w:t xml:space="preserve"> estimates that the unsecured portion of the claims secured by surrendered collateral in Part 1</w:t>
      </w:r>
      <w:r w:rsidR="00A8634E" w:rsidRPr="0018333F">
        <w:rPr>
          <w:rFonts w:ascii="Arial" w:hAnsi="Arial" w:cs="Arial"/>
          <w:sz w:val="22"/>
          <w:szCs w:val="22"/>
        </w:rPr>
        <w:t>4</w:t>
      </w:r>
      <w:r w:rsidR="00071BD6" w:rsidRPr="0018333F">
        <w:rPr>
          <w:rFonts w:ascii="Arial" w:hAnsi="Arial" w:cs="Arial"/>
          <w:sz w:val="22"/>
          <w:szCs w:val="22"/>
        </w:rPr>
        <w:t xml:space="preserve"> </w:t>
      </w:r>
      <w:r w:rsidR="00601E86" w:rsidRPr="0018333F">
        <w:rPr>
          <w:rFonts w:ascii="Arial" w:hAnsi="Arial" w:cs="Arial"/>
          <w:sz w:val="22"/>
          <w:szCs w:val="22"/>
        </w:rPr>
        <w:t xml:space="preserve">total:  $_____________________.  </w:t>
      </w:r>
    </w:p>
    <w:p w14:paraId="757C0DA3" w14:textId="39A8B603" w:rsidR="00D24ABC" w:rsidRPr="0018333F" w:rsidRDefault="005872DD" w:rsidP="007517E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after="120"/>
        <w:ind w:left="576" w:hanging="576"/>
        <w:jc w:val="both"/>
        <w:rPr>
          <w:rFonts w:ascii="Arial" w:hAnsi="Arial" w:cs="Arial"/>
          <w:sz w:val="22"/>
          <w:szCs w:val="22"/>
        </w:rPr>
      </w:pPr>
      <w:r w:rsidRPr="0018333F">
        <w:rPr>
          <w:rFonts w:ascii="Arial" w:hAnsi="Arial" w:cs="Arial"/>
          <w:sz w:val="22"/>
          <w:szCs w:val="22"/>
        </w:rPr>
        <w:t>1</w:t>
      </w:r>
      <w:r w:rsidR="00A8634E" w:rsidRPr="0018333F">
        <w:rPr>
          <w:rFonts w:ascii="Arial" w:hAnsi="Arial" w:cs="Arial"/>
          <w:sz w:val="22"/>
          <w:szCs w:val="22"/>
        </w:rPr>
        <w:t>3</w:t>
      </w:r>
      <w:r w:rsidR="00601E86" w:rsidRPr="0018333F">
        <w:rPr>
          <w:rFonts w:ascii="Arial" w:hAnsi="Arial" w:cs="Arial"/>
          <w:sz w:val="22"/>
          <w:szCs w:val="22"/>
        </w:rPr>
        <w:t>.3</w:t>
      </w:r>
      <w:r w:rsidR="003C0AD2" w:rsidRPr="0018333F">
        <w:rPr>
          <w:rFonts w:ascii="Arial" w:hAnsi="Arial" w:cs="Arial"/>
          <w:sz w:val="22"/>
          <w:szCs w:val="22"/>
        </w:rPr>
        <w:tab/>
      </w:r>
      <w:r w:rsidR="003C0AD2" w:rsidRPr="0018333F">
        <w:rPr>
          <w:rFonts w:ascii="Arial" w:hAnsi="Arial" w:cs="Arial"/>
          <w:sz w:val="22"/>
          <w:szCs w:val="22"/>
        </w:rPr>
        <w:tab/>
      </w:r>
      <w:r w:rsidR="0054141E" w:rsidRPr="0018333F">
        <w:rPr>
          <w:rFonts w:ascii="Arial" w:hAnsi="Arial" w:cs="Arial"/>
          <w:sz w:val="22"/>
          <w:szCs w:val="22"/>
        </w:rPr>
        <w:t>D</w:t>
      </w:r>
      <w:r w:rsidR="00D24ABC" w:rsidRPr="0018333F">
        <w:rPr>
          <w:rFonts w:ascii="Arial" w:hAnsi="Arial" w:cs="Arial"/>
          <w:sz w:val="22"/>
          <w:szCs w:val="22"/>
        </w:rPr>
        <w:t xml:space="preserve">ebtor estimates that </w:t>
      </w:r>
      <w:r w:rsidR="009273F3" w:rsidRPr="0018333F">
        <w:rPr>
          <w:rFonts w:ascii="Arial" w:hAnsi="Arial" w:cs="Arial"/>
          <w:sz w:val="22"/>
          <w:szCs w:val="22"/>
        </w:rPr>
        <w:t>D</w:t>
      </w:r>
      <w:r w:rsidR="007517EB" w:rsidRPr="0018333F">
        <w:rPr>
          <w:rFonts w:ascii="Arial" w:hAnsi="Arial" w:cs="Arial"/>
          <w:sz w:val="22"/>
          <w:szCs w:val="22"/>
        </w:rPr>
        <w:t xml:space="preserve">ebtor’s nonpriority </w:t>
      </w:r>
      <w:r w:rsidR="00D24ABC" w:rsidRPr="0018333F">
        <w:rPr>
          <w:rFonts w:ascii="Arial" w:hAnsi="Arial" w:cs="Arial"/>
          <w:sz w:val="22"/>
          <w:szCs w:val="22"/>
        </w:rPr>
        <w:t xml:space="preserve">unsecured claims (excluding those in </w:t>
      </w:r>
      <w:r w:rsidR="00021EAC" w:rsidRPr="0018333F">
        <w:rPr>
          <w:rFonts w:ascii="Arial" w:hAnsi="Arial" w:cs="Arial"/>
          <w:sz w:val="22"/>
          <w:szCs w:val="22"/>
        </w:rPr>
        <w:t xml:space="preserve">Parts </w:t>
      </w:r>
      <w:r w:rsidR="00A8634E" w:rsidRPr="0018333F">
        <w:rPr>
          <w:rFonts w:ascii="Arial" w:hAnsi="Arial" w:cs="Arial"/>
          <w:sz w:val="22"/>
          <w:szCs w:val="22"/>
        </w:rPr>
        <w:t>8</w:t>
      </w:r>
      <w:r w:rsidR="005639F2" w:rsidRPr="0018333F">
        <w:rPr>
          <w:rFonts w:ascii="Arial" w:hAnsi="Arial" w:cs="Arial"/>
          <w:sz w:val="22"/>
          <w:szCs w:val="22"/>
        </w:rPr>
        <w:t xml:space="preserve">, </w:t>
      </w:r>
      <w:r w:rsidR="00C96346" w:rsidRPr="0018333F">
        <w:rPr>
          <w:rFonts w:ascii="Arial" w:hAnsi="Arial" w:cs="Arial"/>
          <w:sz w:val="22"/>
          <w:szCs w:val="22"/>
        </w:rPr>
        <w:t>12</w:t>
      </w:r>
      <w:r w:rsidR="005639F2" w:rsidRPr="0018333F">
        <w:rPr>
          <w:rFonts w:ascii="Arial" w:hAnsi="Arial" w:cs="Arial"/>
          <w:sz w:val="22"/>
          <w:szCs w:val="22"/>
        </w:rPr>
        <w:t>, and 14</w:t>
      </w:r>
      <w:r w:rsidR="00F266EF" w:rsidRPr="0018333F">
        <w:rPr>
          <w:rFonts w:ascii="Arial" w:hAnsi="Arial" w:cs="Arial"/>
          <w:sz w:val="22"/>
          <w:szCs w:val="22"/>
        </w:rPr>
        <w:t>)</w:t>
      </w:r>
      <w:r w:rsidRPr="0018333F">
        <w:rPr>
          <w:rFonts w:ascii="Arial" w:hAnsi="Arial" w:cs="Arial"/>
          <w:sz w:val="22"/>
          <w:szCs w:val="22"/>
        </w:rPr>
        <w:t xml:space="preserve"> </w:t>
      </w:r>
      <w:r w:rsidR="007517EB" w:rsidRPr="0018333F">
        <w:rPr>
          <w:rFonts w:ascii="Arial" w:hAnsi="Arial" w:cs="Arial"/>
          <w:sz w:val="22"/>
          <w:szCs w:val="22"/>
        </w:rPr>
        <w:t>total</w:t>
      </w:r>
      <w:r w:rsidR="009633E6" w:rsidRPr="0018333F">
        <w:rPr>
          <w:rFonts w:ascii="Arial" w:hAnsi="Arial" w:cs="Arial"/>
          <w:sz w:val="22"/>
          <w:szCs w:val="22"/>
        </w:rPr>
        <w:t>:</w:t>
      </w:r>
      <w:r w:rsidR="00071BD6" w:rsidRPr="0018333F">
        <w:rPr>
          <w:rFonts w:ascii="Arial" w:hAnsi="Arial" w:cs="Arial"/>
          <w:sz w:val="22"/>
          <w:szCs w:val="22"/>
        </w:rPr>
        <w:t xml:space="preserve"> </w:t>
      </w:r>
      <w:r w:rsidRPr="0018333F">
        <w:rPr>
          <w:rFonts w:ascii="Arial" w:hAnsi="Arial" w:cs="Arial"/>
          <w:sz w:val="22"/>
          <w:szCs w:val="22"/>
        </w:rPr>
        <w:t>$</w:t>
      </w:r>
      <w:r w:rsidR="002D2638" w:rsidRPr="0018333F">
        <w:rPr>
          <w:rFonts w:ascii="Arial" w:hAnsi="Arial" w:cs="Arial"/>
          <w:sz w:val="22"/>
          <w:szCs w:val="22"/>
        </w:rPr>
        <w:t>_</w:t>
      </w:r>
      <w:r w:rsidR="00AF74C5" w:rsidRPr="0018333F">
        <w:rPr>
          <w:rFonts w:ascii="Arial" w:hAnsi="Arial" w:cs="Arial"/>
          <w:sz w:val="22"/>
          <w:szCs w:val="22"/>
        </w:rPr>
        <w:t>__</w:t>
      </w:r>
      <w:r w:rsidRPr="0018333F">
        <w:rPr>
          <w:rFonts w:ascii="Arial" w:hAnsi="Arial" w:cs="Arial"/>
          <w:sz w:val="22"/>
          <w:szCs w:val="22"/>
        </w:rPr>
        <w:t>______</w:t>
      </w:r>
      <w:r w:rsidR="0054141E" w:rsidRPr="0018333F">
        <w:rPr>
          <w:rFonts w:ascii="Arial" w:hAnsi="Arial" w:cs="Arial"/>
          <w:sz w:val="22"/>
          <w:szCs w:val="22"/>
        </w:rPr>
        <w:t>.</w:t>
      </w:r>
    </w:p>
    <w:p w14:paraId="332424D8" w14:textId="444ED7A2" w:rsidR="002D2638" w:rsidRPr="0018333F" w:rsidRDefault="005872DD" w:rsidP="0064775E">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after="120"/>
        <w:ind w:left="540" w:hanging="540"/>
        <w:jc w:val="both"/>
        <w:rPr>
          <w:rFonts w:ascii="Arial" w:hAnsi="Arial" w:cs="Arial"/>
          <w:sz w:val="22"/>
          <w:szCs w:val="22"/>
        </w:rPr>
      </w:pPr>
      <w:r w:rsidRPr="0018333F">
        <w:rPr>
          <w:rFonts w:ascii="Arial" w:hAnsi="Arial" w:cs="Arial"/>
          <w:sz w:val="22"/>
          <w:szCs w:val="22"/>
        </w:rPr>
        <w:t>1</w:t>
      </w:r>
      <w:r w:rsidR="00A8634E" w:rsidRPr="0018333F">
        <w:rPr>
          <w:rFonts w:ascii="Arial" w:hAnsi="Arial" w:cs="Arial"/>
          <w:sz w:val="22"/>
          <w:szCs w:val="22"/>
        </w:rPr>
        <w:t>3</w:t>
      </w:r>
      <w:r w:rsidR="00601E86" w:rsidRPr="0018333F">
        <w:rPr>
          <w:rFonts w:ascii="Arial" w:hAnsi="Arial" w:cs="Arial"/>
          <w:sz w:val="22"/>
          <w:szCs w:val="22"/>
        </w:rPr>
        <w:t>.4</w:t>
      </w:r>
      <w:r w:rsidR="003C0AD2" w:rsidRPr="0018333F">
        <w:rPr>
          <w:rFonts w:ascii="Arial" w:hAnsi="Arial" w:cs="Arial"/>
          <w:sz w:val="22"/>
          <w:szCs w:val="22"/>
        </w:rPr>
        <w:tab/>
      </w:r>
      <w:r w:rsidR="003C0AD2" w:rsidRPr="0018333F">
        <w:rPr>
          <w:rFonts w:ascii="Arial" w:hAnsi="Arial" w:cs="Arial"/>
          <w:sz w:val="22"/>
          <w:szCs w:val="22"/>
        </w:rPr>
        <w:tab/>
      </w:r>
      <w:r w:rsidR="00D24ABC" w:rsidRPr="0018333F">
        <w:rPr>
          <w:rFonts w:ascii="Arial" w:hAnsi="Arial" w:cs="Arial"/>
          <w:sz w:val="22"/>
          <w:szCs w:val="22"/>
        </w:rPr>
        <w:t xml:space="preserve">Total estimated </w:t>
      </w:r>
      <w:r w:rsidR="007517EB" w:rsidRPr="0018333F">
        <w:rPr>
          <w:rFonts w:ascii="Arial" w:hAnsi="Arial" w:cs="Arial"/>
          <w:sz w:val="22"/>
          <w:szCs w:val="22"/>
        </w:rPr>
        <w:t xml:space="preserve">nonpriority </w:t>
      </w:r>
      <w:r w:rsidR="00D24ABC" w:rsidRPr="0018333F">
        <w:rPr>
          <w:rFonts w:ascii="Arial" w:hAnsi="Arial" w:cs="Arial"/>
          <w:sz w:val="22"/>
          <w:szCs w:val="22"/>
        </w:rPr>
        <w:t>unsecured claims</w:t>
      </w:r>
      <w:r w:rsidR="005639F2" w:rsidRPr="0018333F">
        <w:rPr>
          <w:rFonts w:ascii="Arial" w:hAnsi="Arial" w:cs="Arial"/>
          <w:sz w:val="22"/>
          <w:szCs w:val="22"/>
        </w:rPr>
        <w:t xml:space="preserve"> (excluding those in Part 12) </w:t>
      </w:r>
      <w:r w:rsidR="00D24ABC" w:rsidRPr="0018333F">
        <w:rPr>
          <w:rFonts w:ascii="Arial" w:hAnsi="Arial" w:cs="Arial"/>
          <w:sz w:val="22"/>
          <w:szCs w:val="22"/>
        </w:rPr>
        <w:t>are $_____</w:t>
      </w:r>
      <w:r w:rsidR="00AF74C5" w:rsidRPr="0018333F">
        <w:rPr>
          <w:rFonts w:ascii="Arial" w:hAnsi="Arial" w:cs="Arial"/>
          <w:sz w:val="22"/>
          <w:szCs w:val="22"/>
        </w:rPr>
        <w:t>_</w:t>
      </w:r>
      <w:r w:rsidR="002D2638" w:rsidRPr="0018333F">
        <w:rPr>
          <w:rFonts w:ascii="Arial" w:hAnsi="Arial" w:cs="Arial"/>
          <w:sz w:val="22"/>
          <w:szCs w:val="22"/>
        </w:rPr>
        <w:t>_</w:t>
      </w:r>
      <w:r w:rsidR="00A90168" w:rsidRPr="0018333F">
        <w:rPr>
          <w:rFonts w:ascii="Arial" w:hAnsi="Arial" w:cs="Arial"/>
          <w:sz w:val="22"/>
          <w:szCs w:val="22"/>
        </w:rPr>
        <w:t>___</w:t>
      </w:r>
      <w:r w:rsidR="002D2638" w:rsidRPr="0018333F">
        <w:rPr>
          <w:rFonts w:ascii="Arial" w:hAnsi="Arial" w:cs="Arial"/>
          <w:sz w:val="22"/>
          <w:szCs w:val="22"/>
        </w:rPr>
        <w:t>_</w:t>
      </w:r>
      <w:r w:rsidR="00AF74C5" w:rsidRPr="0018333F">
        <w:rPr>
          <w:rFonts w:ascii="Arial" w:hAnsi="Arial" w:cs="Arial"/>
          <w:sz w:val="22"/>
          <w:szCs w:val="22"/>
        </w:rPr>
        <w:t>_______</w:t>
      </w:r>
      <w:r w:rsidR="00226BDE" w:rsidRPr="0018333F">
        <w:rPr>
          <w:rFonts w:ascii="Arial" w:hAnsi="Arial" w:cs="Arial"/>
          <w:sz w:val="22"/>
          <w:szCs w:val="22"/>
        </w:rPr>
        <w:t>_____ [P</w:t>
      </w:r>
      <w:r w:rsidR="006B073D" w:rsidRPr="0018333F">
        <w:rPr>
          <w:rFonts w:ascii="Arial" w:hAnsi="Arial" w:cs="Arial"/>
          <w:sz w:val="22"/>
          <w:szCs w:val="22"/>
        </w:rPr>
        <w:t>arts</w:t>
      </w:r>
      <w:r w:rsidR="00D24ABC" w:rsidRPr="0018333F">
        <w:rPr>
          <w:rFonts w:ascii="Arial" w:hAnsi="Arial" w:cs="Arial"/>
          <w:sz w:val="22"/>
          <w:szCs w:val="22"/>
        </w:rPr>
        <w:t xml:space="preserve"> </w:t>
      </w:r>
      <w:r w:rsidRPr="0018333F">
        <w:rPr>
          <w:rFonts w:ascii="Arial" w:hAnsi="Arial" w:cs="Arial"/>
          <w:sz w:val="22"/>
          <w:szCs w:val="22"/>
        </w:rPr>
        <w:t>1</w:t>
      </w:r>
      <w:r w:rsidR="00A8634E" w:rsidRPr="0018333F">
        <w:rPr>
          <w:rFonts w:ascii="Arial" w:hAnsi="Arial" w:cs="Arial"/>
          <w:sz w:val="22"/>
          <w:szCs w:val="22"/>
        </w:rPr>
        <w:t>3</w:t>
      </w:r>
      <w:r w:rsidRPr="0018333F">
        <w:rPr>
          <w:rFonts w:ascii="Arial" w:hAnsi="Arial" w:cs="Arial"/>
          <w:sz w:val="22"/>
          <w:szCs w:val="22"/>
        </w:rPr>
        <w:t>.1 + 1</w:t>
      </w:r>
      <w:r w:rsidR="00A8634E" w:rsidRPr="0018333F">
        <w:rPr>
          <w:rFonts w:ascii="Arial" w:hAnsi="Arial" w:cs="Arial"/>
          <w:sz w:val="22"/>
          <w:szCs w:val="22"/>
        </w:rPr>
        <w:t>3</w:t>
      </w:r>
      <w:r w:rsidR="00D24ABC" w:rsidRPr="0018333F">
        <w:rPr>
          <w:rFonts w:ascii="Arial" w:hAnsi="Arial" w:cs="Arial"/>
          <w:sz w:val="22"/>
          <w:szCs w:val="22"/>
        </w:rPr>
        <w:t>.2</w:t>
      </w:r>
      <w:r w:rsidR="00601E86" w:rsidRPr="0018333F">
        <w:rPr>
          <w:rFonts w:ascii="Arial" w:hAnsi="Arial" w:cs="Arial"/>
          <w:sz w:val="22"/>
          <w:szCs w:val="22"/>
        </w:rPr>
        <w:t xml:space="preserve"> + 1</w:t>
      </w:r>
      <w:r w:rsidR="00A8634E" w:rsidRPr="0018333F">
        <w:rPr>
          <w:rFonts w:ascii="Arial" w:hAnsi="Arial" w:cs="Arial"/>
          <w:sz w:val="22"/>
          <w:szCs w:val="22"/>
        </w:rPr>
        <w:t>3</w:t>
      </w:r>
      <w:r w:rsidR="00601E86" w:rsidRPr="0018333F">
        <w:rPr>
          <w:rFonts w:ascii="Arial" w:hAnsi="Arial" w:cs="Arial"/>
          <w:sz w:val="22"/>
          <w:szCs w:val="22"/>
        </w:rPr>
        <w:t>.3</w:t>
      </w:r>
      <w:r w:rsidR="00D24ABC" w:rsidRPr="0018333F">
        <w:rPr>
          <w:rFonts w:ascii="Arial" w:hAnsi="Arial" w:cs="Arial"/>
          <w:sz w:val="22"/>
          <w:szCs w:val="22"/>
        </w:rPr>
        <w:t>]</w:t>
      </w:r>
      <w:r w:rsidR="005D1655" w:rsidRPr="0018333F">
        <w:rPr>
          <w:rFonts w:ascii="Arial" w:hAnsi="Arial" w:cs="Arial"/>
          <w:sz w:val="22"/>
          <w:szCs w:val="22"/>
        </w:rPr>
        <w:t>.</w:t>
      </w:r>
    </w:p>
    <w:p w14:paraId="0CA64B69" w14:textId="4060F39D" w:rsidR="005D1655" w:rsidRPr="0018333F" w:rsidRDefault="00601E86" w:rsidP="0064775E">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after="120"/>
        <w:ind w:left="630" w:hanging="630"/>
        <w:jc w:val="both"/>
        <w:rPr>
          <w:rFonts w:ascii="Arial" w:hAnsi="Arial" w:cs="Arial"/>
          <w:sz w:val="22"/>
          <w:szCs w:val="22"/>
        </w:rPr>
      </w:pPr>
      <w:r w:rsidRPr="0018333F">
        <w:rPr>
          <w:rFonts w:ascii="Arial" w:hAnsi="Arial" w:cs="Arial"/>
          <w:sz w:val="22"/>
          <w:szCs w:val="22"/>
        </w:rPr>
        <w:t>1</w:t>
      </w:r>
      <w:r w:rsidR="00A8634E" w:rsidRPr="0018333F">
        <w:rPr>
          <w:rFonts w:ascii="Arial" w:hAnsi="Arial" w:cs="Arial"/>
          <w:sz w:val="22"/>
          <w:szCs w:val="22"/>
        </w:rPr>
        <w:t>3</w:t>
      </w:r>
      <w:r w:rsidRPr="0018333F">
        <w:rPr>
          <w:rFonts w:ascii="Arial" w:hAnsi="Arial" w:cs="Arial"/>
          <w:sz w:val="22"/>
          <w:szCs w:val="22"/>
        </w:rPr>
        <w:t>.5</w:t>
      </w:r>
      <w:r w:rsidR="003C0AD2" w:rsidRPr="0018333F">
        <w:rPr>
          <w:rFonts w:ascii="Arial" w:hAnsi="Arial" w:cs="Arial"/>
          <w:sz w:val="22"/>
          <w:szCs w:val="22"/>
        </w:rPr>
        <w:tab/>
      </w:r>
      <w:r w:rsidR="003C0AD2" w:rsidRPr="0018333F">
        <w:rPr>
          <w:rFonts w:ascii="Arial" w:hAnsi="Arial" w:cs="Arial"/>
          <w:sz w:val="22"/>
          <w:szCs w:val="22"/>
        </w:rPr>
        <w:tab/>
      </w:r>
      <w:r w:rsidR="005D1655" w:rsidRPr="0018333F">
        <w:rPr>
          <w:rFonts w:ascii="Arial" w:hAnsi="Arial" w:cs="Arial"/>
          <w:sz w:val="22"/>
          <w:szCs w:val="22"/>
        </w:rPr>
        <w:t>Projected percentage payment to nonpriority unsecured creditors</w:t>
      </w:r>
      <w:r w:rsidR="005639F2" w:rsidRPr="0018333F">
        <w:rPr>
          <w:rFonts w:ascii="Arial" w:hAnsi="Arial" w:cs="Arial"/>
          <w:sz w:val="22"/>
          <w:szCs w:val="22"/>
        </w:rPr>
        <w:t xml:space="preserve"> (excluding those in Part 12)</w:t>
      </w:r>
      <w:r w:rsidR="005D1655" w:rsidRPr="0018333F">
        <w:rPr>
          <w:rFonts w:ascii="Arial" w:hAnsi="Arial" w:cs="Arial"/>
          <w:sz w:val="22"/>
          <w:szCs w:val="22"/>
        </w:rPr>
        <w:t xml:space="preserve"> _</w:t>
      </w:r>
      <w:r w:rsidR="00AF74C5" w:rsidRPr="0018333F">
        <w:rPr>
          <w:rFonts w:ascii="Arial" w:hAnsi="Arial" w:cs="Arial"/>
          <w:sz w:val="22"/>
          <w:szCs w:val="22"/>
        </w:rPr>
        <w:t>___</w:t>
      </w:r>
      <w:r w:rsidR="002D2638" w:rsidRPr="0018333F">
        <w:rPr>
          <w:rFonts w:ascii="Arial" w:hAnsi="Arial" w:cs="Arial"/>
          <w:sz w:val="22"/>
          <w:szCs w:val="22"/>
        </w:rPr>
        <w:t>_</w:t>
      </w:r>
      <w:r w:rsidR="00A90168" w:rsidRPr="0018333F">
        <w:rPr>
          <w:rFonts w:ascii="Arial" w:hAnsi="Arial" w:cs="Arial"/>
          <w:sz w:val="22"/>
          <w:szCs w:val="22"/>
        </w:rPr>
        <w:t>_____</w:t>
      </w:r>
      <w:r w:rsidR="002D2638" w:rsidRPr="0018333F">
        <w:rPr>
          <w:rFonts w:ascii="Arial" w:hAnsi="Arial" w:cs="Arial"/>
          <w:sz w:val="22"/>
          <w:szCs w:val="22"/>
        </w:rPr>
        <w:t>__</w:t>
      </w:r>
      <w:r w:rsidR="00AF74C5" w:rsidRPr="0018333F">
        <w:rPr>
          <w:rFonts w:ascii="Arial" w:hAnsi="Arial" w:cs="Arial"/>
          <w:sz w:val="22"/>
          <w:szCs w:val="22"/>
        </w:rPr>
        <w:t>_</w:t>
      </w:r>
      <w:r w:rsidR="001C3E0E" w:rsidRPr="0018333F">
        <w:rPr>
          <w:rFonts w:ascii="Arial" w:hAnsi="Arial" w:cs="Arial"/>
          <w:sz w:val="22"/>
          <w:szCs w:val="22"/>
        </w:rPr>
        <w:t>___</w:t>
      </w:r>
      <w:r w:rsidR="005D1655" w:rsidRPr="0018333F">
        <w:rPr>
          <w:rFonts w:ascii="Arial" w:hAnsi="Arial" w:cs="Arial"/>
          <w:sz w:val="22"/>
          <w:szCs w:val="22"/>
        </w:rPr>
        <w:t>%.</w:t>
      </w:r>
    </w:p>
    <w:bookmarkEnd w:id="14"/>
    <w:p w14:paraId="62A7C5EC" w14:textId="0F00FCA1" w:rsidR="00AC7E39" w:rsidRDefault="00AC7E39" w:rsidP="00E9008B">
      <w:pPr>
        <w:jc w:val="both"/>
        <w:rPr>
          <w:rFonts w:ascii="Arial" w:hAnsi="Arial" w:cs="Arial"/>
          <w:b/>
          <w:bCs/>
          <w:sz w:val="22"/>
          <w:szCs w:val="22"/>
        </w:rPr>
      </w:pPr>
    </w:p>
    <w:p w14:paraId="33E86EBA" w14:textId="77777777" w:rsidR="00B96B5D" w:rsidRPr="0018333F" w:rsidRDefault="00B96B5D" w:rsidP="00E9008B">
      <w:pPr>
        <w:jc w:val="both"/>
        <w:rPr>
          <w:rFonts w:ascii="Arial" w:hAnsi="Arial" w:cs="Arial"/>
          <w:b/>
          <w:bCs/>
          <w:sz w:val="22"/>
          <w:szCs w:val="22"/>
        </w:rPr>
      </w:pPr>
    </w:p>
    <w:p w14:paraId="7293AEB5" w14:textId="5BADA0EF" w:rsidR="00E9008B" w:rsidRPr="0018333F" w:rsidRDefault="00F91E74" w:rsidP="00E9008B">
      <w:pPr>
        <w:jc w:val="both"/>
        <w:rPr>
          <w:rFonts w:ascii="Arial" w:hAnsi="Arial" w:cs="Arial"/>
          <w:sz w:val="22"/>
          <w:szCs w:val="22"/>
        </w:rPr>
      </w:pPr>
      <w:bookmarkStart w:id="15" w:name="_Hlk99377714"/>
      <w:r w:rsidRPr="0018333F">
        <w:rPr>
          <w:rFonts w:ascii="Arial" w:hAnsi="Arial" w:cs="Arial"/>
          <w:b/>
          <w:bCs/>
          <w:sz w:val="22"/>
          <w:szCs w:val="22"/>
        </w:rPr>
        <w:t>Part 1</w:t>
      </w:r>
      <w:r w:rsidR="00D127A4" w:rsidRPr="0018333F">
        <w:rPr>
          <w:rFonts w:ascii="Arial" w:hAnsi="Arial" w:cs="Arial"/>
          <w:b/>
          <w:bCs/>
          <w:sz w:val="22"/>
          <w:szCs w:val="22"/>
        </w:rPr>
        <w:t>4</w:t>
      </w:r>
      <w:r w:rsidR="00E61AAD" w:rsidRPr="0018333F">
        <w:rPr>
          <w:rFonts w:ascii="Arial" w:hAnsi="Arial" w:cs="Arial"/>
          <w:b/>
          <w:bCs/>
          <w:sz w:val="22"/>
          <w:szCs w:val="22"/>
        </w:rPr>
        <w:t>. SURRENDER OF COLLATERAL AND REQUEST FOR TERMINATION OF STAY:</w:t>
      </w:r>
      <w:r w:rsidR="00E61AAD" w:rsidRPr="0018333F">
        <w:rPr>
          <w:rFonts w:ascii="Arial" w:hAnsi="Arial" w:cs="Arial"/>
          <w:sz w:val="22"/>
          <w:szCs w:val="22"/>
        </w:rPr>
        <w:t xml:space="preserve"> </w:t>
      </w:r>
      <w:r w:rsidR="005E2673" w:rsidRPr="0018333F">
        <w:rPr>
          <w:rFonts w:ascii="Arial" w:hAnsi="Arial" w:cs="Arial"/>
          <w:color w:val="000000"/>
          <w:sz w:val="22"/>
          <w:szCs w:val="22"/>
        </w:rPr>
        <w:t>Debtor surrenders the collateral securing the claims of the following creditors in satisfactio</w:t>
      </w:r>
      <w:r w:rsidR="00330FC8" w:rsidRPr="0018333F">
        <w:rPr>
          <w:rFonts w:ascii="Arial" w:hAnsi="Arial" w:cs="Arial"/>
          <w:color w:val="000000"/>
          <w:sz w:val="22"/>
          <w:szCs w:val="22"/>
        </w:rPr>
        <w:t>n of the secured portion of the</w:t>
      </w:r>
      <w:r w:rsidR="005E2673" w:rsidRPr="0018333F">
        <w:rPr>
          <w:rFonts w:ascii="Arial" w:hAnsi="Arial" w:cs="Arial"/>
          <w:color w:val="000000"/>
          <w:sz w:val="22"/>
          <w:szCs w:val="22"/>
        </w:rPr>
        <w:t xml:space="preserve"> creditors</w:t>
      </w:r>
      <w:r w:rsidR="00330FC8" w:rsidRPr="0018333F">
        <w:rPr>
          <w:rFonts w:ascii="Arial" w:hAnsi="Arial" w:cs="Arial"/>
          <w:color w:val="000000"/>
          <w:sz w:val="22"/>
          <w:szCs w:val="22"/>
        </w:rPr>
        <w:t>’</w:t>
      </w:r>
      <w:r w:rsidR="005E2673" w:rsidRPr="0018333F">
        <w:rPr>
          <w:rFonts w:ascii="Arial" w:hAnsi="Arial" w:cs="Arial"/>
          <w:color w:val="000000"/>
          <w:sz w:val="22"/>
          <w:szCs w:val="22"/>
        </w:rPr>
        <w:t xml:space="preserve"> claim</w:t>
      </w:r>
      <w:r w:rsidR="00C8029B" w:rsidRPr="0018333F">
        <w:rPr>
          <w:rFonts w:ascii="Arial" w:hAnsi="Arial" w:cs="Arial"/>
          <w:color w:val="000000"/>
          <w:sz w:val="22"/>
          <w:szCs w:val="22"/>
        </w:rPr>
        <w:t>s</w:t>
      </w:r>
      <w:r w:rsidR="005E2673" w:rsidRPr="0018333F">
        <w:rPr>
          <w:rFonts w:ascii="Arial" w:hAnsi="Arial" w:cs="Arial"/>
          <w:color w:val="000000"/>
          <w:sz w:val="22"/>
          <w:szCs w:val="22"/>
        </w:rPr>
        <w:t>. To the extent the collat</w:t>
      </w:r>
      <w:r w:rsidR="00330FC8" w:rsidRPr="0018333F">
        <w:rPr>
          <w:rFonts w:ascii="Arial" w:hAnsi="Arial" w:cs="Arial"/>
          <w:color w:val="000000"/>
          <w:sz w:val="22"/>
          <w:szCs w:val="22"/>
        </w:rPr>
        <w:t>eral does not satisfy a</w:t>
      </w:r>
      <w:r w:rsidR="005E2673" w:rsidRPr="0018333F">
        <w:rPr>
          <w:rFonts w:ascii="Arial" w:hAnsi="Arial" w:cs="Arial"/>
          <w:color w:val="000000"/>
          <w:sz w:val="22"/>
          <w:szCs w:val="22"/>
        </w:rPr>
        <w:t xml:space="preserve"> creditor’s claim, the creditor </w:t>
      </w:r>
      <w:r w:rsidR="00186829" w:rsidRPr="0018333F">
        <w:rPr>
          <w:rFonts w:ascii="Arial" w:hAnsi="Arial" w:cs="Arial"/>
          <w:color w:val="000000"/>
          <w:sz w:val="22"/>
          <w:szCs w:val="22"/>
        </w:rPr>
        <w:t xml:space="preserve">will </w:t>
      </w:r>
      <w:r w:rsidR="005E2673" w:rsidRPr="0018333F">
        <w:rPr>
          <w:rFonts w:ascii="Arial" w:hAnsi="Arial" w:cs="Arial"/>
          <w:color w:val="000000"/>
          <w:sz w:val="22"/>
          <w:szCs w:val="22"/>
        </w:rPr>
        <w:t>be treated as the holder of an unsecured claim</w:t>
      </w:r>
      <w:r w:rsidR="00432B8A" w:rsidRPr="0018333F">
        <w:rPr>
          <w:rFonts w:ascii="Arial" w:hAnsi="Arial" w:cs="Arial"/>
          <w:color w:val="000000"/>
          <w:sz w:val="22"/>
          <w:szCs w:val="22"/>
        </w:rPr>
        <w:t xml:space="preserve"> </w:t>
      </w:r>
      <w:r w:rsidR="008D46B7" w:rsidRPr="0018333F">
        <w:rPr>
          <w:rFonts w:ascii="Arial" w:hAnsi="Arial" w:cs="Arial"/>
          <w:color w:val="000000"/>
          <w:sz w:val="22"/>
          <w:szCs w:val="22"/>
        </w:rPr>
        <w:t xml:space="preserve">after the creditor amends its </w:t>
      </w:r>
      <w:r w:rsidR="00432B8A" w:rsidRPr="0018333F">
        <w:rPr>
          <w:rFonts w:ascii="Arial" w:hAnsi="Arial" w:cs="Arial"/>
          <w:color w:val="000000"/>
          <w:sz w:val="22"/>
          <w:szCs w:val="22"/>
        </w:rPr>
        <w:t>proof of claim</w:t>
      </w:r>
      <w:r w:rsidR="003C4F19" w:rsidRPr="0018333F">
        <w:rPr>
          <w:rFonts w:ascii="Arial" w:hAnsi="Arial" w:cs="Arial"/>
          <w:sz w:val="22"/>
          <w:szCs w:val="22"/>
        </w:rPr>
        <w:t xml:space="preserve">.  </w:t>
      </w:r>
      <w:r w:rsidR="00330FC8" w:rsidRPr="0018333F">
        <w:rPr>
          <w:rFonts w:ascii="Arial" w:hAnsi="Arial" w:cs="Arial"/>
          <w:sz w:val="22"/>
          <w:szCs w:val="22"/>
        </w:rPr>
        <w:t>Any allowed unsecured claim resulting from the disposition of the collateral will be treated in Part 1</w:t>
      </w:r>
      <w:r w:rsidR="009977A2" w:rsidRPr="0018333F">
        <w:rPr>
          <w:rFonts w:ascii="Arial" w:hAnsi="Arial" w:cs="Arial"/>
          <w:sz w:val="22"/>
          <w:szCs w:val="22"/>
        </w:rPr>
        <w:t>3</w:t>
      </w:r>
      <w:r w:rsidR="00330FC8" w:rsidRPr="0018333F">
        <w:rPr>
          <w:rFonts w:ascii="Arial" w:hAnsi="Arial" w:cs="Arial"/>
          <w:sz w:val="22"/>
          <w:szCs w:val="22"/>
        </w:rPr>
        <w:t xml:space="preserve"> above.  </w:t>
      </w:r>
      <w:r w:rsidR="003C4F19" w:rsidRPr="0018333F">
        <w:rPr>
          <w:rFonts w:ascii="Arial" w:hAnsi="Arial" w:cs="Arial"/>
          <w:sz w:val="22"/>
          <w:szCs w:val="22"/>
        </w:rPr>
        <w:t>D</w:t>
      </w:r>
      <w:r w:rsidR="00021EAC" w:rsidRPr="0018333F">
        <w:rPr>
          <w:rFonts w:ascii="Arial" w:hAnsi="Arial" w:cs="Arial"/>
          <w:sz w:val="22"/>
          <w:szCs w:val="22"/>
        </w:rPr>
        <w:t xml:space="preserve">ebtor requests that the automatic stay </w:t>
      </w:r>
      <w:r w:rsidR="00FB7C7A" w:rsidRPr="0018333F">
        <w:rPr>
          <w:rFonts w:ascii="Arial" w:hAnsi="Arial" w:cs="Arial"/>
          <w:sz w:val="22"/>
          <w:szCs w:val="22"/>
        </w:rPr>
        <w:t xml:space="preserve">under 11 U.S.C. §§ 362(a) and 1301(a) </w:t>
      </w:r>
      <w:r w:rsidR="003C4F19" w:rsidRPr="0018333F">
        <w:rPr>
          <w:rFonts w:ascii="Arial" w:hAnsi="Arial" w:cs="Arial"/>
          <w:sz w:val="22"/>
          <w:szCs w:val="22"/>
        </w:rPr>
        <w:t>be</w:t>
      </w:r>
      <w:r w:rsidR="00021EAC" w:rsidRPr="0018333F">
        <w:rPr>
          <w:rFonts w:ascii="Arial" w:hAnsi="Arial" w:cs="Arial"/>
          <w:sz w:val="22"/>
          <w:szCs w:val="22"/>
        </w:rPr>
        <w:t xml:space="preserve"> terminated as to the surrendered collateral on the date </w:t>
      </w:r>
      <w:r w:rsidR="00C131ED" w:rsidRPr="0018333F">
        <w:rPr>
          <w:rFonts w:ascii="Arial" w:hAnsi="Arial" w:cs="Arial"/>
          <w:sz w:val="22"/>
          <w:szCs w:val="22"/>
        </w:rPr>
        <w:t>this plan is confirmed.</w:t>
      </w:r>
      <w:r w:rsidR="00D65A2A" w:rsidRPr="0018333F">
        <w:rPr>
          <w:rFonts w:ascii="Arial" w:hAnsi="Arial" w:cs="Arial"/>
          <w:sz w:val="22"/>
          <w:szCs w:val="22"/>
        </w:rPr>
        <w:t xml:space="preserve"> </w:t>
      </w:r>
    </w:p>
    <w:bookmarkEnd w:id="15"/>
    <w:tbl>
      <w:tblPr>
        <w:tblW w:w="10800" w:type="dxa"/>
        <w:tblInd w:w="-8" w:type="dxa"/>
        <w:tblLayout w:type="fixed"/>
        <w:tblCellMar>
          <w:left w:w="100" w:type="dxa"/>
          <w:right w:w="100" w:type="dxa"/>
        </w:tblCellMar>
        <w:tblLook w:val="0000" w:firstRow="0" w:lastRow="0" w:firstColumn="0" w:lastColumn="0" w:noHBand="0" w:noVBand="0"/>
      </w:tblPr>
      <w:tblGrid>
        <w:gridCol w:w="720"/>
        <w:gridCol w:w="4680"/>
        <w:gridCol w:w="5400"/>
      </w:tblGrid>
      <w:tr w:rsidR="00F727ED" w:rsidRPr="0018333F" w14:paraId="2A6BF4BD" w14:textId="77777777" w:rsidTr="006D362F">
        <w:trPr>
          <w:cantSplit/>
          <w:trHeight w:val="460"/>
        </w:trPr>
        <w:tc>
          <w:tcPr>
            <w:tcW w:w="720" w:type="dxa"/>
            <w:tcBorders>
              <w:top w:val="single" w:sz="6" w:space="0" w:color="000000"/>
              <w:left w:val="single" w:sz="6" w:space="0" w:color="000000"/>
              <w:bottom w:val="nil"/>
              <w:right w:val="nil"/>
            </w:tcBorders>
          </w:tcPr>
          <w:p w14:paraId="26A24BC5" w14:textId="77777777" w:rsidR="00E61AAD" w:rsidRPr="0018333F" w:rsidRDefault="00E61AAD" w:rsidP="00E9008B">
            <w:pPr>
              <w:numPr>
                <w:ilvl w:val="12"/>
                <w:numId w:val="0"/>
              </w:numPr>
              <w:tabs>
                <w:tab w:val="left" w:pos="144"/>
                <w:tab w:val="left" w:pos="288"/>
                <w:tab w:val="left" w:pos="432"/>
                <w:tab w:val="left" w:pos="576"/>
              </w:tabs>
              <w:spacing w:before="100" w:after="50"/>
              <w:jc w:val="both"/>
              <w:rPr>
                <w:rFonts w:ascii="Arial" w:hAnsi="Arial" w:cs="Arial"/>
                <w:sz w:val="22"/>
                <w:szCs w:val="22"/>
              </w:rPr>
            </w:pPr>
          </w:p>
        </w:tc>
        <w:tc>
          <w:tcPr>
            <w:tcW w:w="4680" w:type="dxa"/>
            <w:tcBorders>
              <w:top w:val="single" w:sz="6" w:space="0" w:color="000000"/>
              <w:left w:val="single" w:sz="6" w:space="0" w:color="000000"/>
              <w:bottom w:val="nil"/>
              <w:right w:val="nil"/>
            </w:tcBorders>
          </w:tcPr>
          <w:p w14:paraId="3B417B57" w14:textId="77777777" w:rsidR="00E61AAD" w:rsidRPr="00114C52" w:rsidRDefault="00E61AAD" w:rsidP="00D91E4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center"/>
              <w:rPr>
                <w:rFonts w:ascii="Arial" w:hAnsi="Arial" w:cs="Arial"/>
                <w:bCs/>
                <w:sz w:val="22"/>
                <w:szCs w:val="22"/>
              </w:rPr>
            </w:pPr>
            <w:r w:rsidRPr="00114C52">
              <w:rPr>
                <w:rFonts w:ascii="Arial" w:hAnsi="Arial" w:cs="Arial"/>
                <w:bCs/>
                <w:sz w:val="22"/>
                <w:szCs w:val="22"/>
              </w:rPr>
              <w:t>Creditor</w:t>
            </w:r>
          </w:p>
        </w:tc>
        <w:tc>
          <w:tcPr>
            <w:tcW w:w="5400" w:type="dxa"/>
            <w:tcBorders>
              <w:top w:val="single" w:sz="6" w:space="0" w:color="000000"/>
              <w:left w:val="single" w:sz="6" w:space="0" w:color="000000"/>
              <w:bottom w:val="nil"/>
              <w:right w:val="single" w:sz="6" w:space="0" w:color="000000"/>
            </w:tcBorders>
          </w:tcPr>
          <w:p w14:paraId="5A2589FA" w14:textId="77777777" w:rsidR="007517EB" w:rsidRPr="00114C52" w:rsidRDefault="007517EB" w:rsidP="00D91E4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center"/>
              <w:rPr>
                <w:rFonts w:ascii="Arial" w:hAnsi="Arial" w:cs="Arial"/>
                <w:bCs/>
                <w:sz w:val="22"/>
                <w:szCs w:val="22"/>
              </w:rPr>
            </w:pPr>
            <w:r w:rsidRPr="00114C52">
              <w:rPr>
                <w:rFonts w:ascii="Arial" w:hAnsi="Arial" w:cs="Arial"/>
                <w:bCs/>
                <w:sz w:val="22"/>
                <w:szCs w:val="22"/>
              </w:rPr>
              <w:t>Legal Description (Real Estate)</w:t>
            </w:r>
          </w:p>
          <w:p w14:paraId="6D2B1FB3" w14:textId="77777777" w:rsidR="007517EB" w:rsidRPr="00114C52" w:rsidRDefault="007517EB" w:rsidP="007517E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center"/>
              <w:rPr>
                <w:rFonts w:ascii="Arial" w:hAnsi="Arial" w:cs="Arial"/>
                <w:bCs/>
                <w:sz w:val="22"/>
                <w:szCs w:val="22"/>
              </w:rPr>
            </w:pPr>
            <w:r w:rsidRPr="00114C52">
              <w:rPr>
                <w:rFonts w:ascii="Arial" w:hAnsi="Arial" w:cs="Arial"/>
                <w:bCs/>
                <w:sz w:val="22"/>
                <w:szCs w:val="22"/>
              </w:rPr>
              <w:t>Description of P</w:t>
            </w:r>
            <w:r w:rsidR="00E61AAD" w:rsidRPr="00114C52">
              <w:rPr>
                <w:rFonts w:ascii="Arial" w:hAnsi="Arial" w:cs="Arial"/>
                <w:bCs/>
                <w:sz w:val="22"/>
                <w:szCs w:val="22"/>
              </w:rPr>
              <w:t>roperty</w:t>
            </w:r>
            <w:r w:rsidRPr="00114C52">
              <w:rPr>
                <w:rFonts w:ascii="Arial" w:hAnsi="Arial" w:cs="Arial"/>
                <w:bCs/>
                <w:sz w:val="22"/>
                <w:szCs w:val="22"/>
              </w:rPr>
              <w:t xml:space="preserve"> (Chattel)</w:t>
            </w:r>
          </w:p>
        </w:tc>
      </w:tr>
      <w:tr w:rsidR="00F727ED" w:rsidRPr="0018333F" w14:paraId="198C23ED" w14:textId="77777777" w:rsidTr="006D362F">
        <w:trPr>
          <w:cantSplit/>
          <w:trHeight w:val="460"/>
        </w:trPr>
        <w:tc>
          <w:tcPr>
            <w:tcW w:w="720" w:type="dxa"/>
            <w:tcBorders>
              <w:top w:val="single" w:sz="6" w:space="0" w:color="000000"/>
              <w:left w:val="single" w:sz="6" w:space="0" w:color="000000"/>
              <w:bottom w:val="nil"/>
              <w:right w:val="nil"/>
            </w:tcBorders>
          </w:tcPr>
          <w:p w14:paraId="0A98C0EB" w14:textId="59B779B6" w:rsidR="00E61AAD" w:rsidRPr="0018333F" w:rsidRDefault="00F91E74" w:rsidP="00E9008B">
            <w:pPr>
              <w:numPr>
                <w:ilvl w:val="12"/>
                <w:numId w:val="0"/>
              </w:numPr>
              <w:tabs>
                <w:tab w:val="left" w:pos="144"/>
                <w:tab w:val="left" w:pos="288"/>
                <w:tab w:val="left" w:pos="432"/>
                <w:tab w:val="left" w:pos="576"/>
              </w:tabs>
              <w:spacing w:before="100" w:after="50"/>
              <w:jc w:val="both"/>
              <w:rPr>
                <w:rFonts w:ascii="Arial" w:hAnsi="Arial" w:cs="Arial"/>
                <w:sz w:val="22"/>
                <w:szCs w:val="22"/>
              </w:rPr>
            </w:pPr>
            <w:r w:rsidRPr="0018333F">
              <w:rPr>
                <w:rFonts w:ascii="Arial" w:hAnsi="Arial" w:cs="Arial"/>
                <w:sz w:val="22"/>
                <w:szCs w:val="22"/>
              </w:rPr>
              <w:t>1</w:t>
            </w:r>
            <w:r w:rsidR="00D127A4" w:rsidRPr="0018333F">
              <w:rPr>
                <w:rFonts w:ascii="Arial" w:hAnsi="Arial" w:cs="Arial"/>
                <w:sz w:val="22"/>
                <w:szCs w:val="22"/>
              </w:rPr>
              <w:t>4</w:t>
            </w:r>
            <w:r w:rsidR="00E61AAD" w:rsidRPr="0018333F">
              <w:rPr>
                <w:rFonts w:ascii="Arial" w:hAnsi="Arial" w:cs="Arial"/>
                <w:sz w:val="22"/>
                <w:szCs w:val="22"/>
              </w:rPr>
              <w:t>.1</w:t>
            </w:r>
          </w:p>
        </w:tc>
        <w:tc>
          <w:tcPr>
            <w:tcW w:w="4680" w:type="dxa"/>
            <w:tcBorders>
              <w:top w:val="single" w:sz="6" w:space="0" w:color="000000"/>
              <w:left w:val="single" w:sz="6" w:space="0" w:color="000000"/>
              <w:bottom w:val="nil"/>
              <w:right w:val="nil"/>
            </w:tcBorders>
          </w:tcPr>
          <w:p w14:paraId="212DAB13" w14:textId="77777777" w:rsidR="00E61AAD" w:rsidRPr="0018333F" w:rsidRDefault="00E61AAD"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both"/>
              <w:rPr>
                <w:rFonts w:ascii="Arial" w:hAnsi="Arial" w:cs="Arial"/>
                <w:sz w:val="22"/>
                <w:szCs w:val="22"/>
              </w:rPr>
            </w:pPr>
          </w:p>
        </w:tc>
        <w:tc>
          <w:tcPr>
            <w:tcW w:w="5400" w:type="dxa"/>
            <w:tcBorders>
              <w:top w:val="single" w:sz="6" w:space="0" w:color="000000"/>
              <w:left w:val="single" w:sz="6" w:space="0" w:color="000000"/>
              <w:bottom w:val="nil"/>
              <w:right w:val="single" w:sz="6" w:space="0" w:color="000000"/>
            </w:tcBorders>
          </w:tcPr>
          <w:p w14:paraId="7008B81D" w14:textId="77777777" w:rsidR="00E61AAD" w:rsidRPr="0018333F" w:rsidRDefault="00E61AAD"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both"/>
              <w:rPr>
                <w:rFonts w:ascii="Arial" w:hAnsi="Arial" w:cs="Arial"/>
                <w:sz w:val="22"/>
                <w:szCs w:val="22"/>
              </w:rPr>
            </w:pPr>
          </w:p>
        </w:tc>
      </w:tr>
      <w:tr w:rsidR="00F727ED" w:rsidRPr="0018333F" w14:paraId="241447E7" w14:textId="77777777" w:rsidTr="006D362F">
        <w:trPr>
          <w:cantSplit/>
          <w:trHeight w:val="473"/>
        </w:trPr>
        <w:tc>
          <w:tcPr>
            <w:tcW w:w="720" w:type="dxa"/>
            <w:tcBorders>
              <w:top w:val="single" w:sz="6" w:space="0" w:color="000000"/>
              <w:left w:val="single" w:sz="6" w:space="0" w:color="000000"/>
              <w:bottom w:val="single" w:sz="6" w:space="0" w:color="000000"/>
              <w:right w:val="nil"/>
            </w:tcBorders>
          </w:tcPr>
          <w:p w14:paraId="304B0A73" w14:textId="6EC52EF4" w:rsidR="00E61AAD" w:rsidRPr="0018333F" w:rsidRDefault="00F91E74" w:rsidP="00E9008B">
            <w:pPr>
              <w:numPr>
                <w:ilvl w:val="12"/>
                <w:numId w:val="0"/>
              </w:numPr>
              <w:tabs>
                <w:tab w:val="left" w:pos="144"/>
                <w:tab w:val="left" w:pos="288"/>
                <w:tab w:val="left" w:pos="432"/>
                <w:tab w:val="left" w:pos="576"/>
              </w:tabs>
              <w:spacing w:before="100" w:after="50"/>
              <w:jc w:val="both"/>
              <w:rPr>
                <w:rFonts w:ascii="Arial" w:hAnsi="Arial" w:cs="Arial"/>
                <w:sz w:val="22"/>
                <w:szCs w:val="22"/>
              </w:rPr>
            </w:pPr>
            <w:r w:rsidRPr="0018333F">
              <w:rPr>
                <w:rFonts w:ascii="Arial" w:hAnsi="Arial" w:cs="Arial"/>
                <w:sz w:val="22"/>
                <w:szCs w:val="22"/>
              </w:rPr>
              <w:t>1</w:t>
            </w:r>
            <w:r w:rsidR="00D127A4" w:rsidRPr="0018333F">
              <w:rPr>
                <w:rFonts w:ascii="Arial" w:hAnsi="Arial" w:cs="Arial"/>
                <w:sz w:val="22"/>
                <w:szCs w:val="22"/>
              </w:rPr>
              <w:t>4</w:t>
            </w:r>
            <w:r w:rsidR="00E61AAD" w:rsidRPr="0018333F">
              <w:rPr>
                <w:rFonts w:ascii="Arial" w:hAnsi="Arial" w:cs="Arial"/>
                <w:sz w:val="22"/>
                <w:szCs w:val="22"/>
              </w:rPr>
              <w:t>.2</w:t>
            </w:r>
          </w:p>
        </w:tc>
        <w:tc>
          <w:tcPr>
            <w:tcW w:w="4680" w:type="dxa"/>
            <w:tcBorders>
              <w:top w:val="single" w:sz="6" w:space="0" w:color="000000"/>
              <w:left w:val="single" w:sz="6" w:space="0" w:color="000000"/>
              <w:bottom w:val="single" w:sz="6" w:space="0" w:color="000000"/>
              <w:right w:val="nil"/>
            </w:tcBorders>
          </w:tcPr>
          <w:p w14:paraId="49DC9EF7" w14:textId="77777777" w:rsidR="00E61AAD" w:rsidRPr="0018333F" w:rsidRDefault="00E61AAD"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both"/>
              <w:rPr>
                <w:rFonts w:ascii="Arial" w:hAnsi="Arial" w:cs="Arial"/>
                <w:sz w:val="22"/>
                <w:szCs w:val="22"/>
              </w:rPr>
            </w:pPr>
          </w:p>
        </w:tc>
        <w:tc>
          <w:tcPr>
            <w:tcW w:w="5400" w:type="dxa"/>
            <w:tcBorders>
              <w:top w:val="single" w:sz="6" w:space="0" w:color="000000"/>
              <w:left w:val="single" w:sz="6" w:space="0" w:color="000000"/>
              <w:bottom w:val="single" w:sz="6" w:space="0" w:color="000000"/>
              <w:right w:val="single" w:sz="6" w:space="0" w:color="000000"/>
            </w:tcBorders>
          </w:tcPr>
          <w:p w14:paraId="2FCB449F" w14:textId="77777777" w:rsidR="00E61AAD" w:rsidRPr="00114C52" w:rsidRDefault="00E61AAD"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both"/>
              <w:rPr>
                <w:rFonts w:ascii="Arial" w:hAnsi="Arial" w:cs="Arial"/>
                <w:sz w:val="22"/>
                <w:szCs w:val="22"/>
              </w:rPr>
            </w:pPr>
          </w:p>
        </w:tc>
      </w:tr>
    </w:tbl>
    <w:p w14:paraId="39172EFA" w14:textId="77777777" w:rsidR="00783743" w:rsidRPr="0018333F" w:rsidRDefault="00783743" w:rsidP="00E9008B">
      <w:pPr>
        <w:widowControl/>
        <w:autoSpaceDE/>
        <w:autoSpaceDN/>
        <w:adjustRightInd/>
        <w:jc w:val="both"/>
        <w:rPr>
          <w:rFonts w:ascii="Arial" w:hAnsi="Arial" w:cs="Arial"/>
          <w:b/>
          <w:bCs/>
          <w:sz w:val="22"/>
          <w:szCs w:val="22"/>
        </w:rPr>
      </w:pPr>
    </w:p>
    <w:p w14:paraId="4972004A" w14:textId="17645082" w:rsidR="00676339" w:rsidRPr="0018333F" w:rsidRDefault="00F91E74"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bookmarkStart w:id="16" w:name="_Hlk99377911"/>
      <w:r w:rsidRPr="0018333F">
        <w:rPr>
          <w:rFonts w:ascii="Arial" w:hAnsi="Arial" w:cs="Arial"/>
          <w:b/>
          <w:bCs/>
          <w:sz w:val="22"/>
          <w:szCs w:val="22"/>
        </w:rPr>
        <w:lastRenderedPageBreak/>
        <w:t>Part 1</w:t>
      </w:r>
      <w:r w:rsidR="00D127A4" w:rsidRPr="0018333F">
        <w:rPr>
          <w:rFonts w:ascii="Arial" w:hAnsi="Arial" w:cs="Arial"/>
          <w:b/>
          <w:bCs/>
          <w:sz w:val="22"/>
          <w:szCs w:val="22"/>
        </w:rPr>
        <w:t>5</w:t>
      </w:r>
      <w:r w:rsidR="00676339" w:rsidRPr="0018333F">
        <w:rPr>
          <w:rFonts w:ascii="Arial" w:hAnsi="Arial" w:cs="Arial"/>
          <w:sz w:val="22"/>
          <w:szCs w:val="22"/>
        </w:rPr>
        <w:t xml:space="preserve">. </w:t>
      </w:r>
      <w:r w:rsidR="00676339" w:rsidRPr="0018333F">
        <w:rPr>
          <w:rFonts w:ascii="Arial" w:hAnsi="Arial" w:cs="Arial"/>
          <w:b/>
          <w:bCs/>
          <w:sz w:val="22"/>
          <w:szCs w:val="22"/>
        </w:rPr>
        <w:t>NONSTANDARD PROVISIONS:</w:t>
      </w:r>
      <w:r w:rsidR="00D65A2A" w:rsidRPr="0018333F">
        <w:rPr>
          <w:rFonts w:ascii="Arial" w:hAnsi="Arial" w:cs="Arial"/>
          <w:b/>
          <w:bCs/>
          <w:sz w:val="22"/>
          <w:szCs w:val="22"/>
        </w:rPr>
        <w:t xml:space="preserve">  </w:t>
      </w:r>
      <w:r w:rsidR="00676339" w:rsidRPr="0018333F">
        <w:rPr>
          <w:rFonts w:ascii="Arial" w:hAnsi="Arial" w:cs="Arial"/>
          <w:sz w:val="22"/>
          <w:szCs w:val="22"/>
        </w:rPr>
        <w:t>Placement of additional nonstandard provisions, as defined in Rule 30</w:t>
      </w:r>
      <w:r w:rsidR="00226BDE" w:rsidRPr="0018333F">
        <w:rPr>
          <w:rFonts w:ascii="Arial" w:hAnsi="Arial" w:cs="Arial"/>
          <w:sz w:val="22"/>
          <w:szCs w:val="22"/>
        </w:rPr>
        <w:t>15(c), must be in this P</w:t>
      </w:r>
      <w:r w:rsidR="00277E4D" w:rsidRPr="0018333F">
        <w:rPr>
          <w:rFonts w:ascii="Arial" w:hAnsi="Arial" w:cs="Arial"/>
          <w:sz w:val="22"/>
          <w:szCs w:val="22"/>
        </w:rPr>
        <w:t>art</w:t>
      </w:r>
      <w:r w:rsidR="00676339" w:rsidRPr="0018333F">
        <w:rPr>
          <w:rFonts w:ascii="Arial" w:hAnsi="Arial" w:cs="Arial"/>
          <w:sz w:val="22"/>
          <w:szCs w:val="22"/>
        </w:rPr>
        <w:t>. Any nonstandard provision placed elsewhere in the plan is void.</w:t>
      </w:r>
      <w:r w:rsidR="00C96346" w:rsidRPr="0018333F">
        <w:rPr>
          <w:rFonts w:ascii="Arial" w:hAnsi="Arial" w:cs="Arial"/>
          <w:sz w:val="22"/>
          <w:szCs w:val="22"/>
        </w:rPr>
        <w:t xml:space="preserve">  </w:t>
      </w:r>
    </w:p>
    <w:bookmarkEnd w:id="16"/>
    <w:p w14:paraId="3581FE0F" w14:textId="77777777" w:rsidR="00E9008B" w:rsidRPr="0018333F" w:rsidRDefault="00E9008B"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Arial" w:hAnsi="Arial" w:cs="Arial"/>
          <w:sz w:val="22"/>
          <w:szCs w:val="22"/>
        </w:rPr>
      </w:pPr>
    </w:p>
    <w:tbl>
      <w:tblPr>
        <w:tblW w:w="10800" w:type="dxa"/>
        <w:tblInd w:w="-8" w:type="dxa"/>
        <w:tblLayout w:type="fixed"/>
        <w:tblCellMar>
          <w:left w:w="100" w:type="dxa"/>
          <w:right w:w="100" w:type="dxa"/>
        </w:tblCellMar>
        <w:tblLook w:val="0000" w:firstRow="0" w:lastRow="0" w:firstColumn="0" w:lastColumn="0" w:noHBand="0" w:noVBand="0"/>
      </w:tblPr>
      <w:tblGrid>
        <w:gridCol w:w="810"/>
        <w:gridCol w:w="9990"/>
      </w:tblGrid>
      <w:tr w:rsidR="00F727ED" w:rsidRPr="0018333F" w14:paraId="45523B4E" w14:textId="77777777" w:rsidTr="006D362F">
        <w:trPr>
          <w:cantSplit/>
          <w:trHeight w:val="381"/>
        </w:trPr>
        <w:tc>
          <w:tcPr>
            <w:tcW w:w="810" w:type="dxa"/>
            <w:tcBorders>
              <w:top w:val="single" w:sz="6" w:space="0" w:color="000000"/>
              <w:left w:val="single" w:sz="6" w:space="0" w:color="000000"/>
              <w:bottom w:val="nil"/>
              <w:right w:val="nil"/>
            </w:tcBorders>
          </w:tcPr>
          <w:p w14:paraId="56FC63DC" w14:textId="3EA3488F" w:rsidR="00676339" w:rsidRPr="0018333F" w:rsidRDefault="00F91E74" w:rsidP="00E9008B">
            <w:pPr>
              <w:numPr>
                <w:ilvl w:val="12"/>
                <w:numId w:val="0"/>
              </w:numPr>
              <w:tabs>
                <w:tab w:val="left" w:pos="144"/>
                <w:tab w:val="left" w:pos="288"/>
                <w:tab w:val="left" w:pos="432"/>
                <w:tab w:val="left" w:pos="576"/>
              </w:tabs>
              <w:spacing w:before="100" w:after="50"/>
              <w:jc w:val="both"/>
              <w:rPr>
                <w:rFonts w:ascii="Arial" w:hAnsi="Arial" w:cs="Arial"/>
                <w:sz w:val="22"/>
                <w:szCs w:val="22"/>
              </w:rPr>
            </w:pPr>
            <w:r w:rsidRPr="0018333F">
              <w:rPr>
                <w:rFonts w:ascii="Arial" w:hAnsi="Arial" w:cs="Arial"/>
                <w:sz w:val="22"/>
                <w:szCs w:val="22"/>
              </w:rPr>
              <w:t>1</w:t>
            </w:r>
            <w:r w:rsidR="00D127A4" w:rsidRPr="0018333F">
              <w:rPr>
                <w:rFonts w:ascii="Arial" w:hAnsi="Arial" w:cs="Arial"/>
                <w:sz w:val="22"/>
                <w:szCs w:val="22"/>
              </w:rPr>
              <w:t>5</w:t>
            </w:r>
            <w:r w:rsidR="00A109D3" w:rsidRPr="0018333F">
              <w:rPr>
                <w:rFonts w:ascii="Arial" w:hAnsi="Arial" w:cs="Arial"/>
                <w:sz w:val="22"/>
                <w:szCs w:val="22"/>
              </w:rPr>
              <w:t>.</w:t>
            </w:r>
            <w:r w:rsidR="00676339" w:rsidRPr="0018333F">
              <w:rPr>
                <w:rFonts w:ascii="Arial" w:hAnsi="Arial" w:cs="Arial"/>
                <w:sz w:val="22"/>
                <w:szCs w:val="22"/>
              </w:rPr>
              <w:t>1</w:t>
            </w:r>
          </w:p>
        </w:tc>
        <w:tc>
          <w:tcPr>
            <w:tcW w:w="9990" w:type="dxa"/>
            <w:tcBorders>
              <w:top w:val="single" w:sz="6" w:space="0" w:color="000000"/>
              <w:left w:val="single" w:sz="6" w:space="0" w:color="000000"/>
              <w:bottom w:val="nil"/>
              <w:right w:val="single" w:sz="6" w:space="0" w:color="000000"/>
            </w:tcBorders>
          </w:tcPr>
          <w:p w14:paraId="2B8FC3AB" w14:textId="77777777" w:rsidR="00676339" w:rsidRPr="0018333F" w:rsidRDefault="00676339"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both"/>
              <w:rPr>
                <w:rFonts w:ascii="Arial" w:hAnsi="Arial" w:cs="Arial"/>
                <w:sz w:val="22"/>
                <w:szCs w:val="22"/>
              </w:rPr>
            </w:pPr>
          </w:p>
        </w:tc>
      </w:tr>
      <w:tr w:rsidR="00F727ED" w:rsidRPr="0018333F" w14:paraId="09A475CF" w14:textId="77777777" w:rsidTr="006D362F">
        <w:trPr>
          <w:cantSplit/>
          <w:trHeight w:val="381"/>
        </w:trPr>
        <w:tc>
          <w:tcPr>
            <w:tcW w:w="810" w:type="dxa"/>
            <w:tcBorders>
              <w:top w:val="single" w:sz="6" w:space="0" w:color="000000"/>
              <w:left w:val="single" w:sz="6" w:space="0" w:color="000000"/>
              <w:bottom w:val="single" w:sz="6" w:space="0" w:color="000000"/>
              <w:right w:val="nil"/>
            </w:tcBorders>
          </w:tcPr>
          <w:p w14:paraId="7EBA0469" w14:textId="19237124" w:rsidR="00676339" w:rsidRPr="0018333F" w:rsidRDefault="00F91E74" w:rsidP="00E9008B">
            <w:pPr>
              <w:numPr>
                <w:ilvl w:val="12"/>
                <w:numId w:val="0"/>
              </w:numPr>
              <w:tabs>
                <w:tab w:val="left" w:pos="144"/>
                <w:tab w:val="left" w:pos="288"/>
                <w:tab w:val="left" w:pos="432"/>
                <w:tab w:val="left" w:pos="576"/>
              </w:tabs>
              <w:spacing w:before="100" w:after="50"/>
              <w:jc w:val="both"/>
              <w:rPr>
                <w:rFonts w:ascii="Arial" w:hAnsi="Arial" w:cs="Arial"/>
                <w:sz w:val="22"/>
                <w:szCs w:val="22"/>
              </w:rPr>
            </w:pPr>
            <w:r w:rsidRPr="0018333F">
              <w:rPr>
                <w:rFonts w:ascii="Arial" w:hAnsi="Arial" w:cs="Arial"/>
                <w:sz w:val="22"/>
                <w:szCs w:val="22"/>
              </w:rPr>
              <w:t>1</w:t>
            </w:r>
            <w:r w:rsidR="00D127A4" w:rsidRPr="0018333F">
              <w:rPr>
                <w:rFonts w:ascii="Arial" w:hAnsi="Arial" w:cs="Arial"/>
                <w:sz w:val="22"/>
                <w:szCs w:val="22"/>
              </w:rPr>
              <w:t>5</w:t>
            </w:r>
            <w:r w:rsidR="00676339" w:rsidRPr="0018333F">
              <w:rPr>
                <w:rFonts w:ascii="Arial" w:hAnsi="Arial" w:cs="Arial"/>
                <w:sz w:val="22"/>
                <w:szCs w:val="22"/>
              </w:rPr>
              <w:t>.2</w:t>
            </w:r>
          </w:p>
        </w:tc>
        <w:tc>
          <w:tcPr>
            <w:tcW w:w="9990" w:type="dxa"/>
            <w:tcBorders>
              <w:top w:val="single" w:sz="6" w:space="0" w:color="000000"/>
              <w:left w:val="single" w:sz="6" w:space="0" w:color="000000"/>
              <w:bottom w:val="single" w:sz="6" w:space="0" w:color="000000"/>
              <w:right w:val="single" w:sz="6" w:space="0" w:color="000000"/>
            </w:tcBorders>
          </w:tcPr>
          <w:p w14:paraId="4148319F" w14:textId="77777777" w:rsidR="00676339" w:rsidRPr="0018333F" w:rsidRDefault="00676339"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both"/>
              <w:rPr>
                <w:rFonts w:ascii="Arial" w:hAnsi="Arial" w:cs="Arial"/>
                <w:sz w:val="22"/>
                <w:szCs w:val="22"/>
              </w:rPr>
            </w:pPr>
          </w:p>
        </w:tc>
      </w:tr>
    </w:tbl>
    <w:p w14:paraId="05483FE6" w14:textId="32AFA00E" w:rsidR="00D91E40" w:rsidRDefault="00D91E40" w:rsidP="00E9008B">
      <w:pPr>
        <w:widowControl/>
        <w:autoSpaceDE/>
        <w:autoSpaceDN/>
        <w:adjustRightInd/>
        <w:jc w:val="both"/>
        <w:rPr>
          <w:rFonts w:ascii="Arial" w:hAnsi="Arial" w:cs="Arial"/>
          <w:sz w:val="22"/>
          <w:szCs w:val="22"/>
        </w:rPr>
      </w:pPr>
    </w:p>
    <w:p w14:paraId="169C10D4" w14:textId="77777777" w:rsidR="00B96B5D" w:rsidRPr="0018333F" w:rsidRDefault="00B96B5D" w:rsidP="00E9008B">
      <w:pPr>
        <w:widowControl/>
        <w:autoSpaceDE/>
        <w:autoSpaceDN/>
        <w:adjustRightInd/>
        <w:jc w:val="both"/>
        <w:rPr>
          <w:rFonts w:ascii="Arial" w:hAnsi="Arial" w:cs="Arial"/>
          <w:sz w:val="22"/>
          <w:szCs w:val="22"/>
        </w:rPr>
      </w:pPr>
    </w:p>
    <w:p w14:paraId="3FC808C9" w14:textId="7FB827B9" w:rsidR="00D24ABC" w:rsidRPr="0018333F" w:rsidRDefault="00F91E74" w:rsidP="00E9008B">
      <w:pPr>
        <w:widowControl/>
        <w:autoSpaceDE/>
        <w:autoSpaceDN/>
        <w:adjustRightInd/>
        <w:jc w:val="both"/>
        <w:rPr>
          <w:rFonts w:ascii="Arial" w:hAnsi="Arial" w:cs="Arial"/>
          <w:sz w:val="22"/>
          <w:szCs w:val="22"/>
        </w:rPr>
      </w:pPr>
      <w:r w:rsidRPr="0018333F">
        <w:rPr>
          <w:rFonts w:ascii="Arial" w:hAnsi="Arial" w:cs="Arial"/>
          <w:b/>
          <w:bCs/>
          <w:sz w:val="22"/>
          <w:szCs w:val="22"/>
        </w:rPr>
        <w:t>Part 1</w:t>
      </w:r>
      <w:r w:rsidR="00D127A4" w:rsidRPr="0018333F">
        <w:rPr>
          <w:rFonts w:ascii="Arial" w:hAnsi="Arial" w:cs="Arial"/>
          <w:b/>
          <w:bCs/>
          <w:sz w:val="22"/>
          <w:szCs w:val="22"/>
        </w:rPr>
        <w:t>6</w:t>
      </w:r>
      <w:r w:rsidR="00B36762" w:rsidRPr="0018333F">
        <w:rPr>
          <w:rFonts w:ascii="Arial" w:hAnsi="Arial" w:cs="Arial"/>
          <w:b/>
          <w:bCs/>
          <w:sz w:val="22"/>
          <w:szCs w:val="22"/>
        </w:rPr>
        <w:t xml:space="preserve">. </w:t>
      </w:r>
      <w:r w:rsidR="00D24ABC" w:rsidRPr="0018333F">
        <w:rPr>
          <w:rFonts w:ascii="Arial" w:hAnsi="Arial" w:cs="Arial"/>
          <w:b/>
          <w:bCs/>
          <w:sz w:val="22"/>
          <w:szCs w:val="22"/>
        </w:rPr>
        <w:t xml:space="preserve">SUMMARY OF </w:t>
      </w:r>
      <w:r w:rsidR="00601E86" w:rsidRPr="0018333F">
        <w:rPr>
          <w:rFonts w:ascii="Arial" w:hAnsi="Arial" w:cs="Arial"/>
          <w:b/>
          <w:bCs/>
          <w:sz w:val="22"/>
          <w:szCs w:val="22"/>
        </w:rPr>
        <w:t xml:space="preserve">ESTIMATED </w:t>
      </w:r>
      <w:r w:rsidR="00D24ABC" w:rsidRPr="0018333F">
        <w:rPr>
          <w:rFonts w:ascii="Arial" w:hAnsi="Arial" w:cs="Arial"/>
          <w:b/>
          <w:bCs/>
          <w:sz w:val="22"/>
          <w:szCs w:val="22"/>
        </w:rPr>
        <w:t>PAYMENTS</w:t>
      </w:r>
      <w:r w:rsidR="00D24ABC" w:rsidRPr="0018333F">
        <w:rPr>
          <w:rFonts w:ascii="Arial" w:hAnsi="Arial" w:cs="Arial"/>
          <w:sz w:val="22"/>
          <w:szCs w:val="22"/>
        </w:rPr>
        <w:t>:</w:t>
      </w:r>
    </w:p>
    <w:p w14:paraId="7805E3A1" w14:textId="77777777" w:rsidR="00D91E40" w:rsidRPr="0018333F" w:rsidRDefault="00D91E40" w:rsidP="00E9008B">
      <w:pPr>
        <w:widowControl/>
        <w:autoSpaceDE/>
        <w:autoSpaceDN/>
        <w:adjustRightInd/>
        <w:jc w:val="both"/>
        <w:rPr>
          <w:rFonts w:ascii="Arial" w:hAnsi="Arial" w:cs="Arial"/>
          <w:sz w:val="22"/>
          <w:szCs w:val="22"/>
        </w:rPr>
      </w:pPr>
    </w:p>
    <w:tbl>
      <w:tblPr>
        <w:tblW w:w="10800" w:type="dxa"/>
        <w:tblInd w:w="-8" w:type="dxa"/>
        <w:tblLayout w:type="fixed"/>
        <w:tblCellMar>
          <w:left w:w="100" w:type="dxa"/>
          <w:right w:w="100" w:type="dxa"/>
        </w:tblCellMar>
        <w:tblLook w:val="0000" w:firstRow="0" w:lastRow="0" w:firstColumn="0" w:lastColumn="0" w:noHBand="0" w:noVBand="0"/>
      </w:tblPr>
      <w:tblGrid>
        <w:gridCol w:w="800"/>
        <w:gridCol w:w="4600"/>
        <w:gridCol w:w="5400"/>
      </w:tblGrid>
      <w:tr w:rsidR="00F727ED" w:rsidRPr="0018333F" w14:paraId="079EF0DB" w14:textId="77777777" w:rsidTr="006D362F">
        <w:trPr>
          <w:cantSplit/>
          <w:trHeight w:val="372"/>
        </w:trPr>
        <w:tc>
          <w:tcPr>
            <w:tcW w:w="800" w:type="dxa"/>
            <w:tcBorders>
              <w:top w:val="single" w:sz="6" w:space="0" w:color="000000"/>
              <w:left w:val="single" w:sz="6" w:space="0" w:color="000000"/>
              <w:bottom w:val="nil"/>
              <w:right w:val="nil"/>
            </w:tcBorders>
          </w:tcPr>
          <w:p w14:paraId="14FA84D0" w14:textId="77777777" w:rsidR="00D24ABC" w:rsidRPr="00114C52" w:rsidRDefault="00D24ABC" w:rsidP="00E9008B">
            <w:pPr>
              <w:numPr>
                <w:ilvl w:val="12"/>
                <w:numId w:val="0"/>
              </w:numPr>
              <w:tabs>
                <w:tab w:val="left" w:pos="144"/>
                <w:tab w:val="left" w:pos="288"/>
                <w:tab w:val="left" w:pos="432"/>
                <w:tab w:val="left" w:pos="576"/>
              </w:tabs>
              <w:spacing w:before="100" w:after="55"/>
              <w:jc w:val="both"/>
              <w:rPr>
                <w:rFonts w:ascii="Arial" w:hAnsi="Arial" w:cs="Arial"/>
                <w:sz w:val="22"/>
                <w:szCs w:val="22"/>
              </w:rPr>
            </w:pPr>
          </w:p>
        </w:tc>
        <w:tc>
          <w:tcPr>
            <w:tcW w:w="4600" w:type="dxa"/>
            <w:tcBorders>
              <w:top w:val="single" w:sz="6" w:space="0" w:color="000000"/>
              <w:left w:val="single" w:sz="6" w:space="0" w:color="000000"/>
              <w:bottom w:val="nil"/>
              <w:right w:val="nil"/>
            </w:tcBorders>
            <w:vAlign w:val="center"/>
          </w:tcPr>
          <w:p w14:paraId="69C5D3A3" w14:textId="77777777" w:rsidR="00D24ABC" w:rsidRPr="00114C52" w:rsidRDefault="00D24ABC" w:rsidP="00D91E4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center"/>
              <w:rPr>
                <w:rFonts w:ascii="Arial" w:hAnsi="Arial" w:cs="Arial"/>
                <w:b/>
                <w:sz w:val="22"/>
                <w:szCs w:val="22"/>
              </w:rPr>
            </w:pPr>
            <w:r w:rsidRPr="00114C52">
              <w:rPr>
                <w:rFonts w:ascii="Arial" w:hAnsi="Arial" w:cs="Arial"/>
                <w:b/>
                <w:sz w:val="22"/>
                <w:szCs w:val="22"/>
              </w:rPr>
              <w:t>Class of payment</w:t>
            </w:r>
          </w:p>
        </w:tc>
        <w:tc>
          <w:tcPr>
            <w:tcW w:w="5400" w:type="dxa"/>
            <w:tcBorders>
              <w:top w:val="single" w:sz="6" w:space="0" w:color="000000"/>
              <w:left w:val="single" w:sz="6" w:space="0" w:color="000000"/>
              <w:bottom w:val="nil"/>
              <w:right w:val="single" w:sz="6" w:space="0" w:color="000000"/>
            </w:tcBorders>
            <w:vAlign w:val="center"/>
          </w:tcPr>
          <w:p w14:paraId="6554F745" w14:textId="56D8E682" w:rsidR="00D24ABC" w:rsidRPr="00114C52" w:rsidRDefault="00D127A4" w:rsidP="00D91E4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center"/>
              <w:rPr>
                <w:rFonts w:ascii="Arial" w:hAnsi="Arial" w:cs="Arial"/>
                <w:b/>
                <w:sz w:val="22"/>
                <w:szCs w:val="22"/>
              </w:rPr>
            </w:pPr>
            <w:r w:rsidRPr="00114C52">
              <w:rPr>
                <w:rFonts w:ascii="Arial" w:hAnsi="Arial" w:cs="Arial"/>
                <w:b/>
                <w:sz w:val="22"/>
                <w:szCs w:val="22"/>
              </w:rPr>
              <w:t>Total Payments</w:t>
            </w:r>
          </w:p>
        </w:tc>
      </w:tr>
      <w:tr w:rsidR="00F727ED" w:rsidRPr="0018333F" w14:paraId="3077A554" w14:textId="77777777" w:rsidTr="006D362F">
        <w:trPr>
          <w:cantSplit/>
          <w:trHeight w:val="357"/>
        </w:trPr>
        <w:tc>
          <w:tcPr>
            <w:tcW w:w="800" w:type="dxa"/>
            <w:tcBorders>
              <w:top w:val="single" w:sz="6" w:space="0" w:color="000000"/>
              <w:left w:val="single" w:sz="6" w:space="0" w:color="000000"/>
              <w:bottom w:val="nil"/>
              <w:right w:val="nil"/>
            </w:tcBorders>
          </w:tcPr>
          <w:p w14:paraId="778AAC6A" w14:textId="5A0FDE45" w:rsidR="00D24ABC" w:rsidRPr="0018333F" w:rsidRDefault="00676339" w:rsidP="00E9008B">
            <w:pPr>
              <w:numPr>
                <w:ilvl w:val="12"/>
                <w:numId w:val="0"/>
              </w:numPr>
              <w:tabs>
                <w:tab w:val="left" w:pos="144"/>
                <w:tab w:val="left" w:pos="288"/>
                <w:tab w:val="left" w:pos="432"/>
                <w:tab w:val="left" w:pos="576"/>
              </w:tabs>
              <w:spacing w:before="100" w:after="55"/>
              <w:jc w:val="both"/>
              <w:rPr>
                <w:rFonts w:ascii="Arial" w:hAnsi="Arial" w:cs="Arial"/>
                <w:sz w:val="22"/>
                <w:szCs w:val="22"/>
              </w:rPr>
            </w:pPr>
            <w:r w:rsidRPr="0018333F">
              <w:rPr>
                <w:rFonts w:ascii="Arial" w:hAnsi="Arial" w:cs="Arial"/>
                <w:sz w:val="22"/>
                <w:szCs w:val="22"/>
              </w:rPr>
              <w:t>1</w:t>
            </w:r>
            <w:r w:rsidR="00D127A4" w:rsidRPr="0018333F">
              <w:rPr>
                <w:rFonts w:ascii="Arial" w:hAnsi="Arial" w:cs="Arial"/>
                <w:sz w:val="22"/>
                <w:szCs w:val="22"/>
              </w:rPr>
              <w:t>6</w:t>
            </w:r>
            <w:r w:rsidR="00D24ABC" w:rsidRPr="0018333F">
              <w:rPr>
                <w:rFonts w:ascii="Arial" w:hAnsi="Arial" w:cs="Arial"/>
                <w:sz w:val="22"/>
                <w:szCs w:val="22"/>
              </w:rPr>
              <w:t>.1</w:t>
            </w:r>
          </w:p>
        </w:tc>
        <w:tc>
          <w:tcPr>
            <w:tcW w:w="4600" w:type="dxa"/>
            <w:tcBorders>
              <w:top w:val="single" w:sz="6" w:space="0" w:color="000000"/>
              <w:left w:val="single" w:sz="6" w:space="0" w:color="000000"/>
              <w:bottom w:val="nil"/>
              <w:right w:val="nil"/>
            </w:tcBorders>
          </w:tcPr>
          <w:p w14:paraId="1E055AD1" w14:textId="77777777" w:rsidR="00D24ABC" w:rsidRPr="00114C52" w:rsidRDefault="0054141E" w:rsidP="006B073D">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both"/>
              <w:rPr>
                <w:rFonts w:ascii="Arial" w:hAnsi="Arial" w:cs="Arial"/>
                <w:sz w:val="22"/>
                <w:szCs w:val="22"/>
              </w:rPr>
            </w:pPr>
            <w:r w:rsidRPr="00114C52">
              <w:rPr>
                <w:rFonts w:ascii="Arial" w:hAnsi="Arial" w:cs="Arial"/>
                <w:sz w:val="22"/>
                <w:szCs w:val="22"/>
              </w:rPr>
              <w:t>Trustee’s F</w:t>
            </w:r>
            <w:r w:rsidR="00D24ABC" w:rsidRPr="00114C52">
              <w:rPr>
                <w:rFonts w:ascii="Arial" w:hAnsi="Arial" w:cs="Arial"/>
                <w:sz w:val="22"/>
                <w:szCs w:val="22"/>
              </w:rPr>
              <w:t>ee</w:t>
            </w:r>
            <w:r w:rsidR="00582EE8" w:rsidRPr="00114C52">
              <w:rPr>
                <w:rFonts w:ascii="Arial" w:hAnsi="Arial" w:cs="Arial"/>
                <w:sz w:val="22"/>
                <w:szCs w:val="22"/>
              </w:rPr>
              <w:t xml:space="preserve"> [</w:t>
            </w:r>
            <w:r w:rsidR="006B073D" w:rsidRPr="00114C52">
              <w:rPr>
                <w:rFonts w:ascii="Arial" w:hAnsi="Arial" w:cs="Arial"/>
                <w:sz w:val="22"/>
                <w:szCs w:val="22"/>
              </w:rPr>
              <w:t xml:space="preserve">Part </w:t>
            </w:r>
            <w:r w:rsidR="00582EE8" w:rsidRPr="00114C52">
              <w:rPr>
                <w:rFonts w:ascii="Arial" w:hAnsi="Arial" w:cs="Arial"/>
                <w:sz w:val="22"/>
                <w:szCs w:val="22"/>
              </w:rPr>
              <w:t>3]</w:t>
            </w:r>
          </w:p>
        </w:tc>
        <w:tc>
          <w:tcPr>
            <w:tcW w:w="5400" w:type="dxa"/>
            <w:tcBorders>
              <w:top w:val="single" w:sz="6" w:space="0" w:color="000000"/>
              <w:left w:val="single" w:sz="6" w:space="0" w:color="000000"/>
              <w:bottom w:val="nil"/>
              <w:right w:val="single" w:sz="6" w:space="0" w:color="000000"/>
            </w:tcBorders>
          </w:tcPr>
          <w:p w14:paraId="4E79C497" w14:textId="77777777" w:rsidR="00D24ABC" w:rsidRPr="00114C52"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both"/>
              <w:rPr>
                <w:rFonts w:ascii="Arial" w:hAnsi="Arial" w:cs="Arial"/>
                <w:sz w:val="22"/>
                <w:szCs w:val="22"/>
              </w:rPr>
            </w:pPr>
          </w:p>
        </w:tc>
      </w:tr>
      <w:tr w:rsidR="00F727ED" w:rsidRPr="0018333F" w14:paraId="7C0A62E4" w14:textId="77777777" w:rsidTr="006D362F">
        <w:trPr>
          <w:cantSplit/>
          <w:trHeight w:val="372"/>
        </w:trPr>
        <w:tc>
          <w:tcPr>
            <w:tcW w:w="800" w:type="dxa"/>
            <w:tcBorders>
              <w:top w:val="single" w:sz="6" w:space="0" w:color="000000"/>
              <w:left w:val="single" w:sz="6" w:space="0" w:color="000000"/>
              <w:bottom w:val="nil"/>
              <w:right w:val="nil"/>
            </w:tcBorders>
          </w:tcPr>
          <w:p w14:paraId="790E6480" w14:textId="2DCEDD20" w:rsidR="00D24ABC" w:rsidRPr="0018333F" w:rsidRDefault="00F91E74" w:rsidP="00E9008B">
            <w:pPr>
              <w:numPr>
                <w:ilvl w:val="12"/>
                <w:numId w:val="0"/>
              </w:numPr>
              <w:tabs>
                <w:tab w:val="left" w:pos="144"/>
                <w:tab w:val="left" w:pos="288"/>
                <w:tab w:val="left" w:pos="432"/>
                <w:tab w:val="left" w:pos="576"/>
              </w:tabs>
              <w:spacing w:before="100" w:after="55"/>
              <w:jc w:val="both"/>
              <w:rPr>
                <w:rFonts w:ascii="Arial" w:hAnsi="Arial" w:cs="Arial"/>
                <w:sz w:val="22"/>
                <w:szCs w:val="22"/>
              </w:rPr>
            </w:pPr>
            <w:r w:rsidRPr="0018333F">
              <w:rPr>
                <w:rFonts w:ascii="Arial" w:hAnsi="Arial" w:cs="Arial"/>
                <w:sz w:val="22"/>
                <w:szCs w:val="22"/>
              </w:rPr>
              <w:t>1</w:t>
            </w:r>
            <w:r w:rsidR="00D127A4" w:rsidRPr="0018333F">
              <w:rPr>
                <w:rFonts w:ascii="Arial" w:hAnsi="Arial" w:cs="Arial"/>
                <w:sz w:val="22"/>
                <w:szCs w:val="22"/>
              </w:rPr>
              <w:t>6</w:t>
            </w:r>
            <w:r w:rsidR="00D24ABC" w:rsidRPr="0018333F">
              <w:rPr>
                <w:rFonts w:ascii="Arial" w:hAnsi="Arial" w:cs="Arial"/>
                <w:sz w:val="22"/>
                <w:szCs w:val="22"/>
              </w:rPr>
              <w:t>.2</w:t>
            </w:r>
          </w:p>
        </w:tc>
        <w:tc>
          <w:tcPr>
            <w:tcW w:w="4600" w:type="dxa"/>
            <w:tcBorders>
              <w:top w:val="single" w:sz="6" w:space="0" w:color="000000"/>
              <w:left w:val="single" w:sz="6" w:space="0" w:color="000000"/>
              <w:bottom w:val="nil"/>
              <w:right w:val="nil"/>
            </w:tcBorders>
          </w:tcPr>
          <w:p w14:paraId="38326C4D" w14:textId="7405E937" w:rsidR="00D24ABC" w:rsidRPr="00114C52" w:rsidRDefault="00D24ABC" w:rsidP="006B073D">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both"/>
              <w:rPr>
                <w:rFonts w:ascii="Arial" w:hAnsi="Arial" w:cs="Arial"/>
                <w:sz w:val="22"/>
                <w:szCs w:val="22"/>
              </w:rPr>
            </w:pPr>
            <w:r w:rsidRPr="00114C52">
              <w:rPr>
                <w:rFonts w:ascii="Arial" w:hAnsi="Arial" w:cs="Arial"/>
                <w:sz w:val="22"/>
                <w:szCs w:val="22"/>
              </w:rPr>
              <w:t>Home Mortgage Defaults</w:t>
            </w:r>
            <w:r w:rsidR="00582EE8" w:rsidRPr="00114C52">
              <w:rPr>
                <w:rFonts w:ascii="Arial" w:hAnsi="Arial" w:cs="Arial"/>
                <w:sz w:val="22"/>
                <w:szCs w:val="22"/>
              </w:rPr>
              <w:t xml:space="preserve"> [</w:t>
            </w:r>
            <w:r w:rsidR="006B073D" w:rsidRPr="00114C52">
              <w:rPr>
                <w:rFonts w:ascii="Arial" w:hAnsi="Arial" w:cs="Arial"/>
                <w:sz w:val="22"/>
                <w:szCs w:val="22"/>
              </w:rPr>
              <w:t>Part</w:t>
            </w:r>
            <w:r w:rsidR="00582EE8" w:rsidRPr="00114C52">
              <w:rPr>
                <w:rFonts w:ascii="Arial" w:hAnsi="Arial" w:cs="Arial"/>
                <w:sz w:val="22"/>
                <w:szCs w:val="22"/>
              </w:rPr>
              <w:t xml:space="preserve"> </w:t>
            </w:r>
            <w:r w:rsidR="00186829" w:rsidRPr="00114C52">
              <w:rPr>
                <w:rFonts w:ascii="Arial" w:hAnsi="Arial" w:cs="Arial"/>
                <w:sz w:val="22"/>
                <w:szCs w:val="22"/>
              </w:rPr>
              <w:t>6</w:t>
            </w:r>
            <w:r w:rsidR="00582EE8" w:rsidRPr="00114C52">
              <w:rPr>
                <w:rFonts w:ascii="Arial" w:hAnsi="Arial" w:cs="Arial"/>
                <w:sz w:val="22"/>
                <w:szCs w:val="22"/>
              </w:rPr>
              <w:t>]</w:t>
            </w:r>
          </w:p>
        </w:tc>
        <w:tc>
          <w:tcPr>
            <w:tcW w:w="5400" w:type="dxa"/>
            <w:tcBorders>
              <w:top w:val="single" w:sz="6" w:space="0" w:color="000000"/>
              <w:left w:val="single" w:sz="6" w:space="0" w:color="000000"/>
              <w:bottom w:val="nil"/>
              <w:right w:val="single" w:sz="6" w:space="0" w:color="000000"/>
            </w:tcBorders>
          </w:tcPr>
          <w:p w14:paraId="01718BBC" w14:textId="77777777" w:rsidR="00D24ABC" w:rsidRPr="00114C52"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both"/>
              <w:rPr>
                <w:rFonts w:ascii="Arial" w:hAnsi="Arial" w:cs="Arial"/>
                <w:sz w:val="22"/>
                <w:szCs w:val="22"/>
              </w:rPr>
            </w:pPr>
          </w:p>
        </w:tc>
      </w:tr>
      <w:tr w:rsidR="00F727ED" w:rsidRPr="0018333F" w14:paraId="0DDDBAB2" w14:textId="77777777" w:rsidTr="006D362F">
        <w:trPr>
          <w:cantSplit/>
          <w:trHeight w:val="372"/>
        </w:trPr>
        <w:tc>
          <w:tcPr>
            <w:tcW w:w="800" w:type="dxa"/>
            <w:tcBorders>
              <w:top w:val="single" w:sz="6" w:space="0" w:color="000000"/>
              <w:left w:val="single" w:sz="6" w:space="0" w:color="000000"/>
              <w:bottom w:val="nil"/>
              <w:right w:val="nil"/>
            </w:tcBorders>
          </w:tcPr>
          <w:p w14:paraId="3580BC7E" w14:textId="21D0E5F5" w:rsidR="00D24ABC" w:rsidRPr="0018333F" w:rsidRDefault="00F91E74" w:rsidP="00E9008B">
            <w:pPr>
              <w:numPr>
                <w:ilvl w:val="12"/>
                <w:numId w:val="0"/>
              </w:numPr>
              <w:tabs>
                <w:tab w:val="left" w:pos="144"/>
                <w:tab w:val="left" w:pos="288"/>
                <w:tab w:val="left" w:pos="432"/>
                <w:tab w:val="left" w:pos="576"/>
              </w:tabs>
              <w:spacing w:before="100" w:after="55"/>
              <w:jc w:val="both"/>
              <w:rPr>
                <w:rFonts w:ascii="Arial" w:hAnsi="Arial" w:cs="Arial"/>
                <w:sz w:val="22"/>
                <w:szCs w:val="22"/>
              </w:rPr>
            </w:pPr>
            <w:r w:rsidRPr="0018333F">
              <w:rPr>
                <w:rFonts w:ascii="Arial" w:hAnsi="Arial" w:cs="Arial"/>
                <w:sz w:val="22"/>
                <w:szCs w:val="22"/>
              </w:rPr>
              <w:t>1</w:t>
            </w:r>
            <w:r w:rsidR="00D127A4" w:rsidRPr="0018333F">
              <w:rPr>
                <w:rFonts w:ascii="Arial" w:hAnsi="Arial" w:cs="Arial"/>
                <w:sz w:val="22"/>
                <w:szCs w:val="22"/>
              </w:rPr>
              <w:t>6</w:t>
            </w:r>
            <w:r w:rsidR="00D24ABC" w:rsidRPr="0018333F">
              <w:rPr>
                <w:rFonts w:ascii="Arial" w:hAnsi="Arial" w:cs="Arial"/>
                <w:sz w:val="22"/>
                <w:szCs w:val="22"/>
              </w:rPr>
              <w:t>.3</w:t>
            </w:r>
          </w:p>
        </w:tc>
        <w:tc>
          <w:tcPr>
            <w:tcW w:w="4600" w:type="dxa"/>
            <w:tcBorders>
              <w:top w:val="single" w:sz="6" w:space="0" w:color="000000"/>
              <w:left w:val="single" w:sz="6" w:space="0" w:color="000000"/>
              <w:bottom w:val="nil"/>
              <w:right w:val="nil"/>
            </w:tcBorders>
          </w:tcPr>
          <w:p w14:paraId="26CBEFF0" w14:textId="6612AEF6" w:rsidR="00D24ABC" w:rsidRPr="00114C52"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both"/>
              <w:rPr>
                <w:rFonts w:ascii="Arial" w:hAnsi="Arial" w:cs="Arial"/>
                <w:sz w:val="22"/>
                <w:szCs w:val="22"/>
              </w:rPr>
            </w:pPr>
            <w:r w:rsidRPr="00114C52">
              <w:rPr>
                <w:rFonts w:ascii="Arial" w:hAnsi="Arial" w:cs="Arial"/>
                <w:sz w:val="22"/>
                <w:szCs w:val="22"/>
              </w:rPr>
              <w:t>Claims in Default</w:t>
            </w:r>
            <w:r w:rsidR="00582EE8" w:rsidRPr="00114C52">
              <w:rPr>
                <w:rFonts w:ascii="Arial" w:hAnsi="Arial" w:cs="Arial"/>
                <w:sz w:val="22"/>
                <w:szCs w:val="22"/>
              </w:rPr>
              <w:t xml:space="preserve"> </w:t>
            </w:r>
            <w:r w:rsidR="006B073D" w:rsidRPr="00114C52">
              <w:rPr>
                <w:rFonts w:ascii="Arial" w:hAnsi="Arial" w:cs="Arial"/>
                <w:sz w:val="22"/>
                <w:szCs w:val="22"/>
              </w:rPr>
              <w:t>[Part</w:t>
            </w:r>
            <w:r w:rsidR="00582EE8" w:rsidRPr="00114C52">
              <w:rPr>
                <w:rFonts w:ascii="Arial" w:hAnsi="Arial" w:cs="Arial"/>
                <w:sz w:val="22"/>
                <w:szCs w:val="22"/>
              </w:rPr>
              <w:t xml:space="preserve"> </w:t>
            </w:r>
            <w:r w:rsidR="000D349C" w:rsidRPr="00114C52">
              <w:rPr>
                <w:rFonts w:ascii="Arial" w:hAnsi="Arial" w:cs="Arial"/>
                <w:sz w:val="22"/>
                <w:szCs w:val="22"/>
              </w:rPr>
              <w:t>7</w:t>
            </w:r>
            <w:r w:rsidR="00582EE8" w:rsidRPr="00114C52">
              <w:rPr>
                <w:rFonts w:ascii="Arial" w:hAnsi="Arial" w:cs="Arial"/>
                <w:sz w:val="22"/>
                <w:szCs w:val="22"/>
              </w:rPr>
              <w:t>]</w:t>
            </w:r>
          </w:p>
        </w:tc>
        <w:tc>
          <w:tcPr>
            <w:tcW w:w="5400" w:type="dxa"/>
            <w:tcBorders>
              <w:top w:val="single" w:sz="6" w:space="0" w:color="000000"/>
              <w:left w:val="single" w:sz="6" w:space="0" w:color="000000"/>
              <w:bottom w:val="nil"/>
              <w:right w:val="single" w:sz="6" w:space="0" w:color="000000"/>
            </w:tcBorders>
          </w:tcPr>
          <w:p w14:paraId="78C08C92" w14:textId="77777777" w:rsidR="00D24ABC" w:rsidRPr="00114C52"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both"/>
              <w:rPr>
                <w:rFonts w:ascii="Arial" w:hAnsi="Arial" w:cs="Arial"/>
                <w:sz w:val="22"/>
                <w:szCs w:val="22"/>
              </w:rPr>
            </w:pPr>
          </w:p>
        </w:tc>
      </w:tr>
      <w:tr w:rsidR="00F727ED" w:rsidRPr="0018333F" w14:paraId="622F75F8" w14:textId="77777777" w:rsidTr="006D362F">
        <w:trPr>
          <w:cantSplit/>
          <w:trHeight w:val="357"/>
        </w:trPr>
        <w:tc>
          <w:tcPr>
            <w:tcW w:w="800" w:type="dxa"/>
            <w:tcBorders>
              <w:top w:val="single" w:sz="6" w:space="0" w:color="000000"/>
              <w:left w:val="single" w:sz="6" w:space="0" w:color="000000"/>
              <w:bottom w:val="nil"/>
              <w:right w:val="nil"/>
            </w:tcBorders>
          </w:tcPr>
          <w:p w14:paraId="0E5009AC" w14:textId="75CEEDBA" w:rsidR="00D24ABC" w:rsidRPr="0018333F" w:rsidRDefault="00F91E74" w:rsidP="00E9008B">
            <w:pPr>
              <w:numPr>
                <w:ilvl w:val="12"/>
                <w:numId w:val="0"/>
              </w:numPr>
              <w:tabs>
                <w:tab w:val="left" w:pos="144"/>
                <w:tab w:val="left" w:pos="288"/>
                <w:tab w:val="left" w:pos="432"/>
                <w:tab w:val="left" w:pos="576"/>
              </w:tabs>
              <w:spacing w:before="100" w:after="55"/>
              <w:jc w:val="both"/>
              <w:rPr>
                <w:rFonts w:ascii="Arial" w:hAnsi="Arial" w:cs="Arial"/>
                <w:sz w:val="22"/>
                <w:szCs w:val="22"/>
              </w:rPr>
            </w:pPr>
            <w:r w:rsidRPr="0018333F">
              <w:rPr>
                <w:rFonts w:ascii="Arial" w:hAnsi="Arial" w:cs="Arial"/>
                <w:sz w:val="22"/>
                <w:szCs w:val="22"/>
              </w:rPr>
              <w:t>1</w:t>
            </w:r>
            <w:r w:rsidR="00D127A4" w:rsidRPr="0018333F">
              <w:rPr>
                <w:rFonts w:ascii="Arial" w:hAnsi="Arial" w:cs="Arial"/>
                <w:sz w:val="22"/>
                <w:szCs w:val="22"/>
              </w:rPr>
              <w:t>6</w:t>
            </w:r>
            <w:r w:rsidR="00D24ABC" w:rsidRPr="0018333F">
              <w:rPr>
                <w:rFonts w:ascii="Arial" w:hAnsi="Arial" w:cs="Arial"/>
                <w:sz w:val="22"/>
                <w:szCs w:val="22"/>
              </w:rPr>
              <w:t>.4</w:t>
            </w:r>
          </w:p>
        </w:tc>
        <w:tc>
          <w:tcPr>
            <w:tcW w:w="4600" w:type="dxa"/>
            <w:tcBorders>
              <w:top w:val="single" w:sz="6" w:space="0" w:color="000000"/>
              <w:left w:val="single" w:sz="6" w:space="0" w:color="000000"/>
              <w:bottom w:val="nil"/>
              <w:right w:val="nil"/>
            </w:tcBorders>
          </w:tcPr>
          <w:p w14:paraId="2F8FB825" w14:textId="1E82FB06" w:rsidR="00D24ABC" w:rsidRPr="00114C52" w:rsidRDefault="00582EE8" w:rsidP="006B073D">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both"/>
              <w:rPr>
                <w:rFonts w:ascii="Arial" w:hAnsi="Arial" w:cs="Arial"/>
                <w:sz w:val="22"/>
                <w:szCs w:val="22"/>
              </w:rPr>
            </w:pPr>
            <w:r w:rsidRPr="00114C52">
              <w:rPr>
                <w:rFonts w:ascii="Arial" w:hAnsi="Arial" w:cs="Arial"/>
                <w:sz w:val="22"/>
                <w:szCs w:val="22"/>
              </w:rPr>
              <w:t>Section 506 Secured Claims [</w:t>
            </w:r>
            <w:r w:rsidR="006B073D" w:rsidRPr="00114C52">
              <w:rPr>
                <w:rFonts w:ascii="Arial" w:hAnsi="Arial" w:cs="Arial"/>
                <w:sz w:val="22"/>
                <w:szCs w:val="22"/>
              </w:rPr>
              <w:t>Part</w:t>
            </w:r>
            <w:r w:rsidRPr="00114C52">
              <w:rPr>
                <w:rFonts w:ascii="Arial" w:hAnsi="Arial" w:cs="Arial"/>
                <w:sz w:val="22"/>
                <w:szCs w:val="22"/>
              </w:rPr>
              <w:t xml:space="preserve"> </w:t>
            </w:r>
            <w:r w:rsidR="000D349C" w:rsidRPr="00114C52">
              <w:rPr>
                <w:rFonts w:ascii="Arial" w:hAnsi="Arial" w:cs="Arial"/>
                <w:sz w:val="22"/>
                <w:szCs w:val="22"/>
              </w:rPr>
              <w:t>8</w:t>
            </w:r>
            <w:r w:rsidRPr="00114C52">
              <w:rPr>
                <w:rFonts w:ascii="Arial" w:hAnsi="Arial" w:cs="Arial"/>
                <w:sz w:val="22"/>
                <w:szCs w:val="22"/>
              </w:rPr>
              <w:t>]</w:t>
            </w:r>
          </w:p>
        </w:tc>
        <w:tc>
          <w:tcPr>
            <w:tcW w:w="5400" w:type="dxa"/>
            <w:tcBorders>
              <w:top w:val="single" w:sz="6" w:space="0" w:color="000000"/>
              <w:left w:val="single" w:sz="6" w:space="0" w:color="000000"/>
              <w:bottom w:val="nil"/>
              <w:right w:val="single" w:sz="6" w:space="0" w:color="000000"/>
            </w:tcBorders>
          </w:tcPr>
          <w:p w14:paraId="379820CF" w14:textId="77777777" w:rsidR="00D24ABC" w:rsidRPr="00114C52"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both"/>
              <w:rPr>
                <w:rFonts w:ascii="Arial" w:hAnsi="Arial" w:cs="Arial"/>
                <w:sz w:val="22"/>
                <w:szCs w:val="22"/>
              </w:rPr>
            </w:pPr>
          </w:p>
        </w:tc>
      </w:tr>
      <w:tr w:rsidR="00F727ED" w:rsidRPr="0018333F" w14:paraId="19724037" w14:textId="77777777" w:rsidTr="006D362F">
        <w:trPr>
          <w:cantSplit/>
          <w:trHeight w:val="372"/>
        </w:trPr>
        <w:tc>
          <w:tcPr>
            <w:tcW w:w="800" w:type="dxa"/>
            <w:tcBorders>
              <w:top w:val="single" w:sz="6" w:space="0" w:color="000000"/>
              <w:left w:val="single" w:sz="6" w:space="0" w:color="000000"/>
              <w:bottom w:val="nil"/>
              <w:right w:val="nil"/>
            </w:tcBorders>
          </w:tcPr>
          <w:p w14:paraId="51CDA3F4" w14:textId="21E4D1CD" w:rsidR="00D24ABC" w:rsidRPr="0018333F" w:rsidRDefault="00F91E74" w:rsidP="00E9008B">
            <w:pPr>
              <w:numPr>
                <w:ilvl w:val="12"/>
                <w:numId w:val="0"/>
              </w:numPr>
              <w:tabs>
                <w:tab w:val="left" w:pos="144"/>
                <w:tab w:val="left" w:pos="288"/>
                <w:tab w:val="left" w:pos="432"/>
                <w:tab w:val="left" w:pos="576"/>
              </w:tabs>
              <w:spacing w:before="100" w:after="55"/>
              <w:jc w:val="both"/>
              <w:rPr>
                <w:rFonts w:ascii="Arial" w:hAnsi="Arial" w:cs="Arial"/>
                <w:sz w:val="22"/>
                <w:szCs w:val="22"/>
              </w:rPr>
            </w:pPr>
            <w:r w:rsidRPr="0018333F">
              <w:rPr>
                <w:rFonts w:ascii="Arial" w:hAnsi="Arial" w:cs="Arial"/>
                <w:sz w:val="22"/>
                <w:szCs w:val="22"/>
              </w:rPr>
              <w:t>1</w:t>
            </w:r>
            <w:r w:rsidR="00D127A4" w:rsidRPr="0018333F">
              <w:rPr>
                <w:rFonts w:ascii="Arial" w:hAnsi="Arial" w:cs="Arial"/>
                <w:sz w:val="22"/>
                <w:szCs w:val="22"/>
              </w:rPr>
              <w:t>6</w:t>
            </w:r>
            <w:r w:rsidR="00D24ABC" w:rsidRPr="0018333F">
              <w:rPr>
                <w:rFonts w:ascii="Arial" w:hAnsi="Arial" w:cs="Arial"/>
                <w:sz w:val="22"/>
                <w:szCs w:val="22"/>
              </w:rPr>
              <w:t>.5</w:t>
            </w:r>
          </w:p>
        </w:tc>
        <w:tc>
          <w:tcPr>
            <w:tcW w:w="4600" w:type="dxa"/>
            <w:tcBorders>
              <w:top w:val="single" w:sz="6" w:space="0" w:color="000000"/>
              <w:left w:val="single" w:sz="6" w:space="0" w:color="000000"/>
              <w:bottom w:val="nil"/>
              <w:right w:val="nil"/>
            </w:tcBorders>
          </w:tcPr>
          <w:p w14:paraId="5917A0F4" w14:textId="625156EC" w:rsidR="00D24ABC" w:rsidRPr="00114C52" w:rsidRDefault="00582EE8" w:rsidP="006B073D">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both"/>
              <w:rPr>
                <w:rFonts w:ascii="Arial" w:hAnsi="Arial" w:cs="Arial"/>
                <w:sz w:val="22"/>
                <w:szCs w:val="22"/>
              </w:rPr>
            </w:pPr>
            <w:r w:rsidRPr="00114C52">
              <w:rPr>
                <w:rFonts w:ascii="Arial" w:hAnsi="Arial" w:cs="Arial"/>
                <w:sz w:val="22"/>
                <w:szCs w:val="22"/>
              </w:rPr>
              <w:t>Non-Section 506 Secured Claims [</w:t>
            </w:r>
            <w:r w:rsidR="006B073D" w:rsidRPr="00114C52">
              <w:rPr>
                <w:rFonts w:ascii="Arial" w:hAnsi="Arial" w:cs="Arial"/>
                <w:sz w:val="22"/>
                <w:szCs w:val="22"/>
              </w:rPr>
              <w:t>Part</w:t>
            </w:r>
            <w:r w:rsidRPr="00114C52">
              <w:rPr>
                <w:rFonts w:ascii="Arial" w:hAnsi="Arial" w:cs="Arial"/>
                <w:sz w:val="22"/>
                <w:szCs w:val="22"/>
              </w:rPr>
              <w:t xml:space="preserve"> </w:t>
            </w:r>
            <w:r w:rsidR="000D349C" w:rsidRPr="00114C52">
              <w:rPr>
                <w:rFonts w:ascii="Arial" w:hAnsi="Arial" w:cs="Arial"/>
                <w:sz w:val="22"/>
                <w:szCs w:val="22"/>
              </w:rPr>
              <w:t>9</w:t>
            </w:r>
            <w:r w:rsidRPr="00114C52">
              <w:rPr>
                <w:rFonts w:ascii="Arial" w:hAnsi="Arial" w:cs="Arial"/>
                <w:sz w:val="22"/>
                <w:szCs w:val="22"/>
              </w:rPr>
              <w:t>]</w:t>
            </w:r>
          </w:p>
        </w:tc>
        <w:tc>
          <w:tcPr>
            <w:tcW w:w="5400" w:type="dxa"/>
            <w:tcBorders>
              <w:top w:val="single" w:sz="6" w:space="0" w:color="000000"/>
              <w:left w:val="single" w:sz="6" w:space="0" w:color="000000"/>
              <w:bottom w:val="nil"/>
              <w:right w:val="single" w:sz="6" w:space="0" w:color="000000"/>
            </w:tcBorders>
          </w:tcPr>
          <w:p w14:paraId="7A869E42" w14:textId="77777777" w:rsidR="00D24ABC" w:rsidRPr="00114C52"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both"/>
              <w:rPr>
                <w:rFonts w:ascii="Arial" w:hAnsi="Arial" w:cs="Arial"/>
                <w:sz w:val="22"/>
                <w:szCs w:val="22"/>
              </w:rPr>
            </w:pPr>
          </w:p>
        </w:tc>
      </w:tr>
      <w:tr w:rsidR="00F727ED" w:rsidRPr="0018333F" w14:paraId="24441C95" w14:textId="77777777" w:rsidTr="006D362F">
        <w:trPr>
          <w:cantSplit/>
          <w:trHeight w:val="372"/>
        </w:trPr>
        <w:tc>
          <w:tcPr>
            <w:tcW w:w="800" w:type="dxa"/>
            <w:tcBorders>
              <w:top w:val="single" w:sz="6" w:space="0" w:color="000000"/>
              <w:left w:val="single" w:sz="6" w:space="0" w:color="000000"/>
              <w:bottom w:val="nil"/>
              <w:right w:val="nil"/>
            </w:tcBorders>
          </w:tcPr>
          <w:p w14:paraId="4F1649BB" w14:textId="65809770" w:rsidR="00D24ABC" w:rsidRPr="0018333F" w:rsidRDefault="00F91E74" w:rsidP="00E9008B">
            <w:pPr>
              <w:numPr>
                <w:ilvl w:val="12"/>
                <w:numId w:val="0"/>
              </w:numPr>
              <w:tabs>
                <w:tab w:val="left" w:pos="144"/>
                <w:tab w:val="left" w:pos="288"/>
                <w:tab w:val="left" w:pos="432"/>
                <w:tab w:val="left" w:pos="576"/>
              </w:tabs>
              <w:spacing w:before="100" w:after="55"/>
              <w:jc w:val="both"/>
              <w:rPr>
                <w:rFonts w:ascii="Arial" w:hAnsi="Arial" w:cs="Arial"/>
                <w:sz w:val="22"/>
                <w:szCs w:val="22"/>
              </w:rPr>
            </w:pPr>
            <w:r w:rsidRPr="0018333F">
              <w:rPr>
                <w:rFonts w:ascii="Arial" w:hAnsi="Arial" w:cs="Arial"/>
                <w:sz w:val="22"/>
                <w:szCs w:val="22"/>
              </w:rPr>
              <w:t>1</w:t>
            </w:r>
            <w:r w:rsidR="00D127A4" w:rsidRPr="0018333F">
              <w:rPr>
                <w:rFonts w:ascii="Arial" w:hAnsi="Arial" w:cs="Arial"/>
                <w:sz w:val="22"/>
                <w:szCs w:val="22"/>
              </w:rPr>
              <w:t>6</w:t>
            </w:r>
            <w:r w:rsidR="00D24ABC" w:rsidRPr="0018333F">
              <w:rPr>
                <w:rFonts w:ascii="Arial" w:hAnsi="Arial" w:cs="Arial"/>
                <w:sz w:val="22"/>
                <w:szCs w:val="22"/>
              </w:rPr>
              <w:t>.6</w:t>
            </w:r>
          </w:p>
        </w:tc>
        <w:tc>
          <w:tcPr>
            <w:tcW w:w="4600" w:type="dxa"/>
            <w:tcBorders>
              <w:top w:val="single" w:sz="6" w:space="0" w:color="000000"/>
              <w:left w:val="single" w:sz="6" w:space="0" w:color="000000"/>
              <w:bottom w:val="nil"/>
              <w:right w:val="nil"/>
            </w:tcBorders>
          </w:tcPr>
          <w:p w14:paraId="25177D47" w14:textId="113E9F9F" w:rsidR="00D24ABC" w:rsidRPr="00114C52" w:rsidRDefault="00582EE8"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both"/>
              <w:rPr>
                <w:rFonts w:ascii="Arial" w:hAnsi="Arial" w:cs="Arial"/>
                <w:sz w:val="22"/>
                <w:szCs w:val="22"/>
              </w:rPr>
            </w:pPr>
            <w:r w:rsidRPr="00114C52">
              <w:rPr>
                <w:rFonts w:ascii="Arial" w:hAnsi="Arial" w:cs="Arial"/>
                <w:sz w:val="22"/>
                <w:szCs w:val="22"/>
              </w:rPr>
              <w:t>Priority Claims</w:t>
            </w:r>
            <w:r w:rsidR="006B073D" w:rsidRPr="00114C52">
              <w:rPr>
                <w:rFonts w:ascii="Arial" w:hAnsi="Arial" w:cs="Arial"/>
                <w:sz w:val="22"/>
                <w:szCs w:val="22"/>
              </w:rPr>
              <w:t xml:space="preserve"> [Part</w:t>
            </w:r>
            <w:r w:rsidRPr="00114C52">
              <w:rPr>
                <w:rFonts w:ascii="Arial" w:hAnsi="Arial" w:cs="Arial"/>
                <w:sz w:val="22"/>
                <w:szCs w:val="22"/>
              </w:rPr>
              <w:t xml:space="preserve"> 1</w:t>
            </w:r>
            <w:r w:rsidR="000D349C" w:rsidRPr="00114C52">
              <w:rPr>
                <w:rFonts w:ascii="Arial" w:hAnsi="Arial" w:cs="Arial"/>
                <w:sz w:val="22"/>
                <w:szCs w:val="22"/>
              </w:rPr>
              <w:t>0</w:t>
            </w:r>
            <w:r w:rsidRPr="00114C52">
              <w:rPr>
                <w:rFonts w:ascii="Arial" w:hAnsi="Arial" w:cs="Arial"/>
                <w:sz w:val="22"/>
                <w:szCs w:val="22"/>
              </w:rPr>
              <w:t>]</w:t>
            </w:r>
          </w:p>
        </w:tc>
        <w:tc>
          <w:tcPr>
            <w:tcW w:w="5400" w:type="dxa"/>
            <w:tcBorders>
              <w:top w:val="single" w:sz="6" w:space="0" w:color="000000"/>
              <w:left w:val="single" w:sz="6" w:space="0" w:color="000000"/>
              <w:bottom w:val="nil"/>
              <w:right w:val="single" w:sz="6" w:space="0" w:color="000000"/>
            </w:tcBorders>
          </w:tcPr>
          <w:p w14:paraId="112DC751" w14:textId="77777777" w:rsidR="00D24ABC" w:rsidRPr="00114C52"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both"/>
              <w:rPr>
                <w:rFonts w:ascii="Arial" w:hAnsi="Arial" w:cs="Arial"/>
                <w:sz w:val="22"/>
                <w:szCs w:val="22"/>
              </w:rPr>
            </w:pPr>
          </w:p>
        </w:tc>
      </w:tr>
      <w:tr w:rsidR="00F727ED" w:rsidRPr="0018333F" w14:paraId="275C3217" w14:textId="77777777" w:rsidTr="006D362F">
        <w:trPr>
          <w:cantSplit/>
          <w:trHeight w:val="357"/>
        </w:trPr>
        <w:tc>
          <w:tcPr>
            <w:tcW w:w="800" w:type="dxa"/>
            <w:tcBorders>
              <w:top w:val="single" w:sz="6" w:space="0" w:color="000000"/>
              <w:left w:val="single" w:sz="6" w:space="0" w:color="000000"/>
              <w:bottom w:val="nil"/>
              <w:right w:val="nil"/>
            </w:tcBorders>
          </w:tcPr>
          <w:p w14:paraId="640955C5" w14:textId="2A7E5AE0" w:rsidR="00582EE8" w:rsidRPr="0018333F" w:rsidRDefault="00F91E74" w:rsidP="00E9008B">
            <w:pPr>
              <w:numPr>
                <w:ilvl w:val="12"/>
                <w:numId w:val="0"/>
              </w:numPr>
              <w:tabs>
                <w:tab w:val="left" w:pos="144"/>
                <w:tab w:val="left" w:pos="288"/>
                <w:tab w:val="left" w:pos="432"/>
                <w:tab w:val="left" w:pos="576"/>
              </w:tabs>
              <w:spacing w:before="100" w:after="55"/>
              <w:jc w:val="both"/>
              <w:rPr>
                <w:rFonts w:ascii="Arial" w:hAnsi="Arial" w:cs="Arial"/>
                <w:sz w:val="22"/>
                <w:szCs w:val="22"/>
              </w:rPr>
            </w:pPr>
            <w:r w:rsidRPr="0018333F">
              <w:rPr>
                <w:rFonts w:ascii="Arial" w:hAnsi="Arial" w:cs="Arial"/>
                <w:sz w:val="22"/>
                <w:szCs w:val="22"/>
              </w:rPr>
              <w:t>1</w:t>
            </w:r>
            <w:r w:rsidR="00D127A4" w:rsidRPr="0018333F">
              <w:rPr>
                <w:rFonts w:ascii="Arial" w:hAnsi="Arial" w:cs="Arial"/>
                <w:sz w:val="22"/>
                <w:szCs w:val="22"/>
              </w:rPr>
              <w:t>6</w:t>
            </w:r>
            <w:r w:rsidR="00582EE8" w:rsidRPr="0018333F">
              <w:rPr>
                <w:rFonts w:ascii="Arial" w:hAnsi="Arial" w:cs="Arial"/>
                <w:sz w:val="22"/>
                <w:szCs w:val="22"/>
              </w:rPr>
              <w:t>.7</w:t>
            </w:r>
          </w:p>
        </w:tc>
        <w:tc>
          <w:tcPr>
            <w:tcW w:w="4600" w:type="dxa"/>
            <w:tcBorders>
              <w:top w:val="single" w:sz="6" w:space="0" w:color="000000"/>
              <w:left w:val="single" w:sz="6" w:space="0" w:color="000000"/>
              <w:bottom w:val="nil"/>
              <w:right w:val="nil"/>
            </w:tcBorders>
          </w:tcPr>
          <w:p w14:paraId="552C5802" w14:textId="4C70FB1F" w:rsidR="00582EE8" w:rsidRPr="00114C52" w:rsidRDefault="00582EE8" w:rsidP="006B073D">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both"/>
              <w:rPr>
                <w:rFonts w:ascii="Arial" w:hAnsi="Arial" w:cs="Arial"/>
                <w:sz w:val="22"/>
                <w:szCs w:val="22"/>
              </w:rPr>
            </w:pPr>
            <w:r w:rsidRPr="00114C52">
              <w:rPr>
                <w:rFonts w:ascii="Arial" w:hAnsi="Arial" w:cs="Arial"/>
                <w:sz w:val="22"/>
                <w:szCs w:val="22"/>
              </w:rPr>
              <w:t>Domestic Support Claims [</w:t>
            </w:r>
            <w:r w:rsidR="006B073D" w:rsidRPr="00114C52">
              <w:rPr>
                <w:rFonts w:ascii="Arial" w:hAnsi="Arial" w:cs="Arial"/>
                <w:sz w:val="22"/>
                <w:szCs w:val="22"/>
              </w:rPr>
              <w:t>Part</w:t>
            </w:r>
            <w:r w:rsidRPr="00114C52">
              <w:rPr>
                <w:rFonts w:ascii="Arial" w:hAnsi="Arial" w:cs="Arial"/>
                <w:sz w:val="22"/>
                <w:szCs w:val="22"/>
              </w:rPr>
              <w:t xml:space="preserve"> 1</w:t>
            </w:r>
            <w:r w:rsidR="000D349C" w:rsidRPr="00114C52">
              <w:rPr>
                <w:rFonts w:ascii="Arial" w:hAnsi="Arial" w:cs="Arial"/>
                <w:sz w:val="22"/>
                <w:szCs w:val="22"/>
              </w:rPr>
              <w:t>1</w:t>
            </w:r>
            <w:r w:rsidRPr="00114C52">
              <w:rPr>
                <w:rFonts w:ascii="Arial" w:hAnsi="Arial" w:cs="Arial"/>
                <w:sz w:val="22"/>
                <w:szCs w:val="22"/>
              </w:rPr>
              <w:t>]</w:t>
            </w:r>
          </w:p>
        </w:tc>
        <w:tc>
          <w:tcPr>
            <w:tcW w:w="5400" w:type="dxa"/>
            <w:tcBorders>
              <w:top w:val="single" w:sz="6" w:space="0" w:color="000000"/>
              <w:left w:val="single" w:sz="6" w:space="0" w:color="000000"/>
              <w:bottom w:val="nil"/>
              <w:right w:val="single" w:sz="6" w:space="0" w:color="000000"/>
            </w:tcBorders>
          </w:tcPr>
          <w:p w14:paraId="21391EB8" w14:textId="77777777" w:rsidR="00582EE8" w:rsidRPr="00114C52" w:rsidRDefault="00582EE8"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both"/>
              <w:rPr>
                <w:rFonts w:ascii="Arial" w:hAnsi="Arial" w:cs="Arial"/>
                <w:sz w:val="22"/>
                <w:szCs w:val="22"/>
              </w:rPr>
            </w:pPr>
          </w:p>
        </w:tc>
      </w:tr>
      <w:tr w:rsidR="00F727ED" w:rsidRPr="0018333F" w14:paraId="3A0A430E" w14:textId="77777777" w:rsidTr="006D362F">
        <w:trPr>
          <w:cantSplit/>
          <w:trHeight w:val="372"/>
        </w:trPr>
        <w:tc>
          <w:tcPr>
            <w:tcW w:w="800" w:type="dxa"/>
            <w:tcBorders>
              <w:top w:val="single" w:sz="6" w:space="0" w:color="000000"/>
              <w:left w:val="single" w:sz="6" w:space="0" w:color="000000"/>
              <w:bottom w:val="nil"/>
              <w:right w:val="nil"/>
            </w:tcBorders>
          </w:tcPr>
          <w:p w14:paraId="16FA6D81" w14:textId="255EB37F" w:rsidR="00D24ABC" w:rsidRPr="0018333F" w:rsidRDefault="00F91E74" w:rsidP="00E9008B">
            <w:pPr>
              <w:numPr>
                <w:ilvl w:val="12"/>
                <w:numId w:val="0"/>
              </w:numPr>
              <w:tabs>
                <w:tab w:val="left" w:pos="144"/>
                <w:tab w:val="left" w:pos="288"/>
                <w:tab w:val="left" w:pos="432"/>
                <w:tab w:val="left" w:pos="576"/>
              </w:tabs>
              <w:spacing w:before="100" w:after="55"/>
              <w:jc w:val="both"/>
              <w:rPr>
                <w:rFonts w:ascii="Arial" w:hAnsi="Arial" w:cs="Arial"/>
                <w:sz w:val="22"/>
                <w:szCs w:val="22"/>
              </w:rPr>
            </w:pPr>
            <w:r w:rsidRPr="0018333F">
              <w:rPr>
                <w:rFonts w:ascii="Arial" w:hAnsi="Arial" w:cs="Arial"/>
                <w:sz w:val="22"/>
                <w:szCs w:val="22"/>
              </w:rPr>
              <w:t>1</w:t>
            </w:r>
            <w:r w:rsidR="00D127A4" w:rsidRPr="0018333F">
              <w:rPr>
                <w:rFonts w:ascii="Arial" w:hAnsi="Arial" w:cs="Arial"/>
                <w:sz w:val="22"/>
                <w:szCs w:val="22"/>
              </w:rPr>
              <w:t>6</w:t>
            </w:r>
            <w:r w:rsidR="00F266EF" w:rsidRPr="0018333F">
              <w:rPr>
                <w:rFonts w:ascii="Arial" w:hAnsi="Arial" w:cs="Arial"/>
                <w:sz w:val="22"/>
                <w:szCs w:val="22"/>
              </w:rPr>
              <w:t>.8</w:t>
            </w:r>
          </w:p>
        </w:tc>
        <w:tc>
          <w:tcPr>
            <w:tcW w:w="4600" w:type="dxa"/>
            <w:tcBorders>
              <w:top w:val="single" w:sz="6" w:space="0" w:color="000000"/>
              <w:left w:val="single" w:sz="6" w:space="0" w:color="000000"/>
              <w:bottom w:val="nil"/>
              <w:right w:val="nil"/>
            </w:tcBorders>
          </w:tcPr>
          <w:p w14:paraId="2047BCD7" w14:textId="3D18E3CE" w:rsidR="00D24ABC" w:rsidRPr="00114C52" w:rsidRDefault="00D24ABC" w:rsidP="006B073D">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both"/>
              <w:rPr>
                <w:rFonts w:ascii="Arial" w:hAnsi="Arial" w:cs="Arial"/>
                <w:sz w:val="22"/>
                <w:szCs w:val="22"/>
              </w:rPr>
            </w:pPr>
            <w:r w:rsidRPr="00114C52">
              <w:rPr>
                <w:rFonts w:ascii="Arial" w:hAnsi="Arial" w:cs="Arial"/>
                <w:sz w:val="22"/>
                <w:szCs w:val="22"/>
              </w:rPr>
              <w:t xml:space="preserve">Separate </w:t>
            </w:r>
            <w:r w:rsidR="00582EE8" w:rsidRPr="00114C52">
              <w:rPr>
                <w:rFonts w:ascii="Arial" w:hAnsi="Arial" w:cs="Arial"/>
                <w:sz w:val="22"/>
                <w:szCs w:val="22"/>
              </w:rPr>
              <w:t>Class of Unsecured Claims [</w:t>
            </w:r>
            <w:r w:rsidR="006B073D" w:rsidRPr="00114C52">
              <w:rPr>
                <w:rFonts w:ascii="Arial" w:hAnsi="Arial" w:cs="Arial"/>
                <w:sz w:val="22"/>
                <w:szCs w:val="22"/>
              </w:rPr>
              <w:t>Part</w:t>
            </w:r>
            <w:r w:rsidR="00582EE8" w:rsidRPr="00114C52">
              <w:rPr>
                <w:rFonts w:ascii="Arial" w:hAnsi="Arial" w:cs="Arial"/>
                <w:sz w:val="22"/>
                <w:szCs w:val="22"/>
              </w:rPr>
              <w:t xml:space="preserve"> 1</w:t>
            </w:r>
            <w:r w:rsidR="000D349C" w:rsidRPr="00114C52">
              <w:rPr>
                <w:rFonts w:ascii="Arial" w:hAnsi="Arial" w:cs="Arial"/>
                <w:sz w:val="22"/>
                <w:szCs w:val="22"/>
              </w:rPr>
              <w:t>2</w:t>
            </w:r>
            <w:r w:rsidR="00582EE8" w:rsidRPr="00114C52">
              <w:rPr>
                <w:rFonts w:ascii="Arial" w:hAnsi="Arial" w:cs="Arial"/>
                <w:sz w:val="22"/>
                <w:szCs w:val="22"/>
              </w:rPr>
              <w:t>]</w:t>
            </w:r>
          </w:p>
        </w:tc>
        <w:tc>
          <w:tcPr>
            <w:tcW w:w="5400" w:type="dxa"/>
            <w:tcBorders>
              <w:top w:val="single" w:sz="6" w:space="0" w:color="000000"/>
              <w:left w:val="single" w:sz="6" w:space="0" w:color="000000"/>
              <w:bottom w:val="nil"/>
              <w:right w:val="single" w:sz="6" w:space="0" w:color="000000"/>
            </w:tcBorders>
          </w:tcPr>
          <w:p w14:paraId="7B2448D0" w14:textId="77777777" w:rsidR="00D24ABC" w:rsidRPr="00114C52"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both"/>
              <w:rPr>
                <w:rFonts w:ascii="Arial" w:hAnsi="Arial" w:cs="Arial"/>
                <w:sz w:val="22"/>
                <w:szCs w:val="22"/>
              </w:rPr>
            </w:pPr>
          </w:p>
        </w:tc>
      </w:tr>
      <w:tr w:rsidR="00F727ED" w:rsidRPr="0018333F" w14:paraId="1EDAF26E" w14:textId="77777777" w:rsidTr="006D362F">
        <w:trPr>
          <w:cantSplit/>
          <w:trHeight w:val="372"/>
        </w:trPr>
        <w:tc>
          <w:tcPr>
            <w:tcW w:w="800" w:type="dxa"/>
            <w:tcBorders>
              <w:top w:val="single" w:sz="6" w:space="0" w:color="000000"/>
              <w:left w:val="single" w:sz="6" w:space="0" w:color="000000"/>
              <w:bottom w:val="nil"/>
              <w:right w:val="nil"/>
            </w:tcBorders>
          </w:tcPr>
          <w:p w14:paraId="36BB54B7" w14:textId="7EE8396A" w:rsidR="00D24ABC" w:rsidRPr="0018333F" w:rsidRDefault="00F91E74" w:rsidP="00E9008B">
            <w:pPr>
              <w:numPr>
                <w:ilvl w:val="12"/>
                <w:numId w:val="0"/>
              </w:numPr>
              <w:tabs>
                <w:tab w:val="left" w:pos="144"/>
                <w:tab w:val="left" w:pos="288"/>
                <w:tab w:val="left" w:pos="432"/>
                <w:tab w:val="left" w:pos="576"/>
              </w:tabs>
              <w:spacing w:before="100" w:after="55"/>
              <w:jc w:val="both"/>
              <w:rPr>
                <w:rFonts w:ascii="Arial" w:hAnsi="Arial" w:cs="Arial"/>
                <w:sz w:val="22"/>
                <w:szCs w:val="22"/>
              </w:rPr>
            </w:pPr>
            <w:r w:rsidRPr="0018333F">
              <w:rPr>
                <w:rFonts w:ascii="Arial" w:hAnsi="Arial" w:cs="Arial"/>
                <w:sz w:val="22"/>
                <w:szCs w:val="22"/>
              </w:rPr>
              <w:t>1</w:t>
            </w:r>
            <w:r w:rsidR="00D127A4" w:rsidRPr="0018333F">
              <w:rPr>
                <w:rFonts w:ascii="Arial" w:hAnsi="Arial" w:cs="Arial"/>
                <w:sz w:val="22"/>
                <w:szCs w:val="22"/>
              </w:rPr>
              <w:t>6</w:t>
            </w:r>
            <w:r w:rsidR="00F266EF" w:rsidRPr="0018333F">
              <w:rPr>
                <w:rFonts w:ascii="Arial" w:hAnsi="Arial" w:cs="Arial"/>
                <w:sz w:val="22"/>
                <w:szCs w:val="22"/>
              </w:rPr>
              <w:t>.9</w:t>
            </w:r>
          </w:p>
        </w:tc>
        <w:tc>
          <w:tcPr>
            <w:tcW w:w="4600" w:type="dxa"/>
            <w:tcBorders>
              <w:top w:val="single" w:sz="6" w:space="0" w:color="000000"/>
              <w:left w:val="single" w:sz="6" w:space="0" w:color="000000"/>
              <w:bottom w:val="nil"/>
              <w:right w:val="nil"/>
            </w:tcBorders>
          </w:tcPr>
          <w:p w14:paraId="4BADC825" w14:textId="2DEF80B5" w:rsidR="00D24ABC" w:rsidRPr="00114C52" w:rsidRDefault="007517EB"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both"/>
              <w:rPr>
                <w:rFonts w:ascii="Arial" w:hAnsi="Arial" w:cs="Arial"/>
                <w:sz w:val="22"/>
                <w:szCs w:val="22"/>
              </w:rPr>
            </w:pPr>
            <w:r w:rsidRPr="00114C52">
              <w:rPr>
                <w:rFonts w:ascii="Arial" w:hAnsi="Arial" w:cs="Arial"/>
                <w:sz w:val="22"/>
                <w:szCs w:val="22"/>
              </w:rPr>
              <w:t xml:space="preserve">Nonpriority </w:t>
            </w:r>
            <w:r w:rsidR="00D24ABC" w:rsidRPr="00114C52">
              <w:rPr>
                <w:rFonts w:ascii="Arial" w:hAnsi="Arial" w:cs="Arial"/>
                <w:sz w:val="22"/>
                <w:szCs w:val="22"/>
              </w:rPr>
              <w:t xml:space="preserve">Unsecured </w:t>
            </w:r>
            <w:r w:rsidR="00582EE8" w:rsidRPr="00114C52">
              <w:rPr>
                <w:rFonts w:ascii="Arial" w:hAnsi="Arial" w:cs="Arial"/>
                <w:sz w:val="22"/>
                <w:szCs w:val="22"/>
              </w:rPr>
              <w:t xml:space="preserve">Claims </w:t>
            </w:r>
            <w:r w:rsidR="006B073D" w:rsidRPr="00114C52">
              <w:rPr>
                <w:rFonts w:ascii="Arial" w:hAnsi="Arial" w:cs="Arial"/>
                <w:sz w:val="22"/>
                <w:szCs w:val="22"/>
              </w:rPr>
              <w:t>[Part</w:t>
            </w:r>
            <w:r w:rsidR="00582EE8" w:rsidRPr="00114C52">
              <w:rPr>
                <w:rFonts w:ascii="Arial" w:hAnsi="Arial" w:cs="Arial"/>
                <w:sz w:val="22"/>
                <w:szCs w:val="22"/>
              </w:rPr>
              <w:t xml:space="preserve"> 1</w:t>
            </w:r>
            <w:r w:rsidR="000D349C" w:rsidRPr="00114C52">
              <w:rPr>
                <w:rFonts w:ascii="Arial" w:hAnsi="Arial" w:cs="Arial"/>
                <w:sz w:val="22"/>
                <w:szCs w:val="22"/>
              </w:rPr>
              <w:t>3</w:t>
            </w:r>
            <w:r w:rsidR="00582EE8" w:rsidRPr="00114C52">
              <w:rPr>
                <w:rFonts w:ascii="Arial" w:hAnsi="Arial" w:cs="Arial"/>
                <w:sz w:val="22"/>
                <w:szCs w:val="22"/>
              </w:rPr>
              <w:t>]</w:t>
            </w:r>
          </w:p>
        </w:tc>
        <w:tc>
          <w:tcPr>
            <w:tcW w:w="5400" w:type="dxa"/>
            <w:tcBorders>
              <w:top w:val="single" w:sz="6" w:space="0" w:color="000000"/>
              <w:left w:val="single" w:sz="6" w:space="0" w:color="000000"/>
              <w:bottom w:val="nil"/>
              <w:right w:val="single" w:sz="6" w:space="0" w:color="000000"/>
            </w:tcBorders>
          </w:tcPr>
          <w:p w14:paraId="64E42136" w14:textId="77777777" w:rsidR="00D24ABC" w:rsidRPr="00114C52"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both"/>
              <w:rPr>
                <w:rFonts w:ascii="Arial" w:hAnsi="Arial" w:cs="Arial"/>
                <w:sz w:val="22"/>
                <w:szCs w:val="22"/>
              </w:rPr>
            </w:pPr>
          </w:p>
        </w:tc>
      </w:tr>
      <w:tr w:rsidR="00F727ED" w:rsidRPr="0018333F" w14:paraId="476EA5C6" w14:textId="77777777" w:rsidTr="006D362F">
        <w:trPr>
          <w:cantSplit/>
          <w:trHeight w:val="357"/>
        </w:trPr>
        <w:tc>
          <w:tcPr>
            <w:tcW w:w="800" w:type="dxa"/>
            <w:tcBorders>
              <w:top w:val="single" w:sz="6" w:space="0" w:color="000000"/>
              <w:left w:val="single" w:sz="6" w:space="0" w:color="000000"/>
              <w:bottom w:val="single" w:sz="6" w:space="0" w:color="000000"/>
              <w:right w:val="nil"/>
            </w:tcBorders>
          </w:tcPr>
          <w:p w14:paraId="50932952" w14:textId="58297A7E" w:rsidR="00D24ABC" w:rsidRPr="0018333F" w:rsidRDefault="00F91E74" w:rsidP="00E9008B">
            <w:pPr>
              <w:numPr>
                <w:ilvl w:val="12"/>
                <w:numId w:val="0"/>
              </w:numPr>
              <w:tabs>
                <w:tab w:val="left" w:pos="144"/>
                <w:tab w:val="left" w:pos="288"/>
                <w:tab w:val="left" w:pos="432"/>
                <w:tab w:val="left" w:pos="576"/>
              </w:tabs>
              <w:spacing w:before="100" w:after="55"/>
              <w:jc w:val="both"/>
              <w:rPr>
                <w:rFonts w:ascii="Arial" w:hAnsi="Arial" w:cs="Arial"/>
                <w:sz w:val="22"/>
                <w:szCs w:val="22"/>
              </w:rPr>
            </w:pPr>
            <w:r w:rsidRPr="0018333F">
              <w:rPr>
                <w:rFonts w:ascii="Arial" w:hAnsi="Arial" w:cs="Arial"/>
                <w:sz w:val="22"/>
                <w:szCs w:val="22"/>
              </w:rPr>
              <w:t>1</w:t>
            </w:r>
            <w:r w:rsidR="00D127A4" w:rsidRPr="0018333F">
              <w:rPr>
                <w:rFonts w:ascii="Arial" w:hAnsi="Arial" w:cs="Arial"/>
                <w:sz w:val="22"/>
                <w:szCs w:val="22"/>
              </w:rPr>
              <w:t>6</w:t>
            </w:r>
            <w:r w:rsidR="00F266EF" w:rsidRPr="0018333F">
              <w:rPr>
                <w:rFonts w:ascii="Arial" w:hAnsi="Arial" w:cs="Arial"/>
                <w:sz w:val="22"/>
                <w:szCs w:val="22"/>
              </w:rPr>
              <w:t>.10</w:t>
            </w:r>
          </w:p>
        </w:tc>
        <w:tc>
          <w:tcPr>
            <w:tcW w:w="4600" w:type="dxa"/>
            <w:tcBorders>
              <w:top w:val="single" w:sz="6" w:space="0" w:color="000000"/>
              <w:left w:val="single" w:sz="6" w:space="0" w:color="000000"/>
              <w:bottom w:val="single" w:sz="6" w:space="0" w:color="000000"/>
              <w:right w:val="nil"/>
            </w:tcBorders>
          </w:tcPr>
          <w:p w14:paraId="38A513F1" w14:textId="77777777" w:rsidR="00D24ABC" w:rsidRPr="00114C52"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both"/>
              <w:rPr>
                <w:rFonts w:ascii="Arial" w:hAnsi="Arial" w:cs="Arial"/>
                <w:sz w:val="22"/>
                <w:szCs w:val="22"/>
              </w:rPr>
            </w:pPr>
            <w:r w:rsidRPr="00114C52">
              <w:rPr>
                <w:rFonts w:ascii="Arial" w:hAnsi="Arial" w:cs="Arial"/>
                <w:sz w:val="22"/>
                <w:szCs w:val="22"/>
              </w:rPr>
              <w:t xml:space="preserve">TOTAL (must equal </w:t>
            </w:r>
            <w:r w:rsidR="006B073D" w:rsidRPr="00114C52">
              <w:rPr>
                <w:rFonts w:ascii="Arial" w:hAnsi="Arial" w:cs="Arial"/>
                <w:sz w:val="22"/>
                <w:szCs w:val="22"/>
              </w:rPr>
              <w:t>Part</w:t>
            </w:r>
            <w:r w:rsidR="00582EE8" w:rsidRPr="00114C52">
              <w:rPr>
                <w:rFonts w:ascii="Arial" w:hAnsi="Arial" w:cs="Arial"/>
                <w:sz w:val="22"/>
                <w:szCs w:val="22"/>
              </w:rPr>
              <w:t xml:space="preserve"> 2.5</w:t>
            </w:r>
            <w:r w:rsidRPr="00114C52">
              <w:rPr>
                <w:rFonts w:ascii="Arial" w:hAnsi="Arial" w:cs="Arial"/>
                <w:sz w:val="22"/>
                <w:szCs w:val="22"/>
              </w:rPr>
              <w:t>)</w:t>
            </w:r>
          </w:p>
        </w:tc>
        <w:tc>
          <w:tcPr>
            <w:tcW w:w="5400" w:type="dxa"/>
            <w:tcBorders>
              <w:top w:val="single" w:sz="6" w:space="0" w:color="000000"/>
              <w:left w:val="single" w:sz="6" w:space="0" w:color="000000"/>
              <w:bottom w:val="single" w:sz="6" w:space="0" w:color="000000"/>
              <w:right w:val="single" w:sz="6" w:space="0" w:color="000000"/>
            </w:tcBorders>
          </w:tcPr>
          <w:p w14:paraId="2FFAE6A2" w14:textId="77777777" w:rsidR="00D24ABC" w:rsidRPr="00114C52" w:rsidRDefault="00D24ABC" w:rsidP="00E9008B">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both"/>
              <w:rPr>
                <w:rFonts w:ascii="Arial" w:hAnsi="Arial" w:cs="Arial"/>
                <w:sz w:val="22"/>
                <w:szCs w:val="22"/>
              </w:rPr>
            </w:pPr>
          </w:p>
        </w:tc>
      </w:tr>
    </w:tbl>
    <w:p w14:paraId="0077CD06" w14:textId="77777777" w:rsidR="00B96B5D" w:rsidRDefault="00B96B5D" w:rsidP="00D7374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sz w:val="22"/>
          <w:szCs w:val="22"/>
        </w:rPr>
      </w:pPr>
    </w:p>
    <w:p w14:paraId="7ADA7D5C" w14:textId="7C3E6363" w:rsidR="00D91E40" w:rsidRPr="00114C52" w:rsidRDefault="00731D74" w:rsidP="00D7374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sz w:val="22"/>
          <w:szCs w:val="22"/>
        </w:rPr>
      </w:pPr>
      <w:r w:rsidRPr="00114C52">
        <w:rPr>
          <w:noProof/>
          <w:sz w:val="22"/>
          <w:szCs w:val="22"/>
        </w:rPr>
        <mc:AlternateContent>
          <mc:Choice Requires="wps">
            <w:drawing>
              <wp:anchor distT="45720" distB="45720" distL="114300" distR="114300" simplePos="0" relativeHeight="251681792" behindDoc="0" locked="0" layoutInCell="1" allowOverlap="1" wp14:anchorId="296F64EF" wp14:editId="317FF54C">
                <wp:simplePos x="0" y="0"/>
                <wp:positionH relativeFrom="margin">
                  <wp:posOffset>3314700</wp:posOffset>
                </wp:positionH>
                <wp:positionV relativeFrom="paragraph">
                  <wp:posOffset>57150</wp:posOffset>
                </wp:positionV>
                <wp:extent cx="3665220" cy="17621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17621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0CD6E7C" w14:textId="77777777" w:rsidR="002C3F98" w:rsidRPr="00F64E83" w:rsidRDefault="002C3F98" w:rsidP="00D91E40">
                            <w:pPr>
                              <w:pStyle w:val="CM9"/>
                              <w:spacing w:before="120" w:after="120"/>
                              <w:rPr>
                                <w:rFonts w:ascii="Arial" w:hAnsi="Arial" w:cs="Arial"/>
                                <w:color w:val="000000"/>
                                <w:sz w:val="22"/>
                                <w:szCs w:val="22"/>
                              </w:rPr>
                            </w:pPr>
                            <w:r w:rsidRPr="00F64E83">
                              <w:rPr>
                                <w:rFonts w:ascii="Arial" w:hAnsi="Arial" w:cs="Arial"/>
                                <w:color w:val="000000"/>
                                <w:sz w:val="22"/>
                                <w:szCs w:val="22"/>
                              </w:rPr>
                              <w:t>Signed</w:t>
                            </w:r>
                            <w:r w:rsidR="001E16DE">
                              <w:rPr>
                                <w:rFonts w:ascii="Arial" w:hAnsi="Arial" w:cs="Arial"/>
                                <w:color w:val="000000"/>
                                <w:sz w:val="22"/>
                                <w:szCs w:val="22"/>
                              </w:rPr>
                              <w:t xml:space="preserve">: </w:t>
                            </w:r>
                            <w:r w:rsidRPr="00F64E83">
                              <w:rPr>
                                <w:rFonts w:ascii="Arial" w:hAnsi="Arial" w:cs="Arial"/>
                                <w:color w:val="000000"/>
                                <w:sz w:val="22"/>
                                <w:szCs w:val="22"/>
                              </w:rPr>
                              <w:t>___</w:t>
                            </w:r>
                            <w:r w:rsidR="001E16DE">
                              <w:rPr>
                                <w:rFonts w:ascii="Arial" w:hAnsi="Arial" w:cs="Arial"/>
                                <w:color w:val="000000"/>
                                <w:sz w:val="22"/>
                                <w:szCs w:val="22"/>
                              </w:rPr>
                              <w:t>__</w:t>
                            </w:r>
                            <w:r w:rsidRPr="00F64E83">
                              <w:rPr>
                                <w:rFonts w:ascii="Arial" w:hAnsi="Arial" w:cs="Arial"/>
                                <w:color w:val="000000"/>
                                <w:sz w:val="22"/>
                                <w:szCs w:val="22"/>
                              </w:rPr>
                              <w:t>________________________</w:t>
                            </w:r>
                            <w:r w:rsidR="009A7E62" w:rsidRPr="00F64E83">
                              <w:rPr>
                                <w:rFonts w:ascii="Arial" w:hAnsi="Arial" w:cs="Arial"/>
                                <w:color w:val="000000"/>
                                <w:sz w:val="22"/>
                                <w:szCs w:val="22"/>
                              </w:rPr>
                              <w:t>__</w:t>
                            </w:r>
                            <w:r w:rsidR="001E16DE">
                              <w:rPr>
                                <w:rFonts w:ascii="Arial" w:hAnsi="Arial" w:cs="Arial"/>
                                <w:color w:val="000000"/>
                                <w:sz w:val="22"/>
                                <w:szCs w:val="22"/>
                              </w:rPr>
                              <w:t>______</w:t>
                            </w:r>
                          </w:p>
                          <w:p w14:paraId="24145753" w14:textId="77777777" w:rsidR="002C3F98" w:rsidRPr="00F64E83" w:rsidRDefault="002C3F98" w:rsidP="00D91E40">
                            <w:pPr>
                              <w:pStyle w:val="CM9"/>
                              <w:spacing w:before="120" w:after="120"/>
                              <w:rPr>
                                <w:rFonts w:ascii="Arial" w:hAnsi="Arial" w:cs="Arial"/>
                                <w:color w:val="000000"/>
                                <w:sz w:val="22"/>
                                <w:szCs w:val="22"/>
                              </w:rPr>
                            </w:pPr>
                            <w:r w:rsidRPr="00F64E83">
                              <w:rPr>
                                <w:rFonts w:ascii="Arial" w:hAnsi="Arial" w:cs="Arial"/>
                                <w:color w:val="000000"/>
                                <w:sz w:val="22"/>
                                <w:szCs w:val="22"/>
                              </w:rPr>
                              <w:t>Debtor</w:t>
                            </w:r>
                            <w:r w:rsidR="009A7E62" w:rsidRPr="00F64E83">
                              <w:rPr>
                                <w:rFonts w:ascii="Arial" w:hAnsi="Arial" w:cs="Arial"/>
                                <w:color w:val="000000"/>
                                <w:sz w:val="22"/>
                                <w:szCs w:val="22"/>
                              </w:rPr>
                              <w:t xml:space="preserve"> </w:t>
                            </w:r>
                            <w:r w:rsidRPr="00F64E83">
                              <w:rPr>
                                <w:rFonts w:ascii="Arial" w:hAnsi="Arial" w:cs="Arial"/>
                                <w:color w:val="000000"/>
                                <w:sz w:val="22"/>
                                <w:szCs w:val="22"/>
                              </w:rPr>
                              <w:t>1:</w:t>
                            </w:r>
                            <w:r w:rsidR="001E16DE">
                              <w:rPr>
                                <w:rFonts w:ascii="Arial" w:hAnsi="Arial" w:cs="Arial"/>
                                <w:color w:val="000000"/>
                                <w:sz w:val="22"/>
                                <w:szCs w:val="22"/>
                              </w:rPr>
                              <w:t xml:space="preserve"> </w:t>
                            </w:r>
                            <w:r w:rsidRPr="00F64E83">
                              <w:rPr>
                                <w:rFonts w:ascii="Arial" w:hAnsi="Arial" w:cs="Arial"/>
                                <w:color w:val="000000"/>
                                <w:sz w:val="22"/>
                                <w:szCs w:val="22"/>
                              </w:rPr>
                              <w:t>___</w:t>
                            </w:r>
                            <w:r w:rsidR="009A7E62" w:rsidRPr="00F64E83">
                              <w:rPr>
                                <w:rFonts w:ascii="Arial" w:hAnsi="Arial" w:cs="Arial"/>
                                <w:color w:val="000000"/>
                                <w:sz w:val="22"/>
                                <w:szCs w:val="22"/>
                              </w:rPr>
                              <w:t>___</w:t>
                            </w:r>
                            <w:r w:rsidR="001E16DE">
                              <w:rPr>
                                <w:rFonts w:ascii="Arial" w:hAnsi="Arial" w:cs="Arial"/>
                                <w:color w:val="000000"/>
                                <w:sz w:val="22"/>
                                <w:szCs w:val="22"/>
                              </w:rPr>
                              <w:t>_</w:t>
                            </w:r>
                            <w:r w:rsidR="009A7E62" w:rsidRPr="00F64E83">
                              <w:rPr>
                                <w:rFonts w:ascii="Arial" w:hAnsi="Arial" w:cs="Arial"/>
                                <w:color w:val="000000"/>
                                <w:sz w:val="22"/>
                                <w:szCs w:val="22"/>
                              </w:rPr>
                              <w:t>_____________________________</w:t>
                            </w:r>
                          </w:p>
                          <w:p w14:paraId="3B66E18C" w14:textId="77777777" w:rsidR="002C3F98" w:rsidRPr="00F64E83" w:rsidRDefault="002C3F98" w:rsidP="00D91E40">
                            <w:pPr>
                              <w:pStyle w:val="BodyText"/>
                              <w:spacing w:before="120" w:after="120"/>
                              <w:ind w:left="0"/>
                              <w:rPr>
                                <w:rFonts w:ascii="Arial" w:hAnsi="Arial" w:cs="Arial"/>
                                <w:sz w:val="22"/>
                                <w:szCs w:val="22"/>
                              </w:rPr>
                            </w:pPr>
                            <w:r w:rsidRPr="00F64E83">
                              <w:rPr>
                                <w:rFonts w:ascii="Arial" w:hAnsi="Arial" w:cs="Arial"/>
                                <w:sz w:val="22"/>
                                <w:szCs w:val="22"/>
                              </w:rPr>
                              <w:t>Dated:</w:t>
                            </w:r>
                            <w:r w:rsidR="001E16DE">
                              <w:rPr>
                                <w:rFonts w:ascii="Arial" w:hAnsi="Arial" w:cs="Arial"/>
                                <w:sz w:val="22"/>
                                <w:szCs w:val="22"/>
                              </w:rPr>
                              <w:t xml:space="preserve"> </w:t>
                            </w:r>
                            <w:r w:rsidR="009A7E62" w:rsidRPr="00F64E83">
                              <w:rPr>
                                <w:rFonts w:ascii="Arial" w:hAnsi="Arial" w:cs="Arial"/>
                                <w:sz w:val="22"/>
                                <w:szCs w:val="22"/>
                              </w:rPr>
                              <w:t>__</w:t>
                            </w:r>
                            <w:r w:rsidRPr="00F64E83">
                              <w:rPr>
                                <w:rFonts w:ascii="Arial" w:hAnsi="Arial" w:cs="Arial"/>
                                <w:sz w:val="22"/>
                                <w:szCs w:val="22"/>
                              </w:rPr>
                              <w:t>_______</w:t>
                            </w:r>
                            <w:r w:rsidR="001E16DE">
                              <w:rPr>
                                <w:rFonts w:ascii="Arial" w:hAnsi="Arial" w:cs="Arial"/>
                                <w:sz w:val="22"/>
                                <w:szCs w:val="22"/>
                              </w:rPr>
                              <w:t>_</w:t>
                            </w:r>
                            <w:r w:rsidRPr="00F64E83">
                              <w:rPr>
                                <w:rFonts w:ascii="Arial" w:hAnsi="Arial" w:cs="Arial"/>
                                <w:sz w:val="22"/>
                                <w:szCs w:val="22"/>
                              </w:rPr>
                              <w:t>____________________________</w:t>
                            </w:r>
                          </w:p>
                          <w:p w14:paraId="74E77BE4" w14:textId="77777777" w:rsidR="002C3F98" w:rsidRPr="00F64E83" w:rsidRDefault="002C3F98" w:rsidP="00D91E40">
                            <w:pPr>
                              <w:spacing w:before="120" w:after="120"/>
                              <w:rPr>
                                <w:rFonts w:ascii="Arial" w:hAnsi="Arial" w:cs="Arial"/>
                                <w:sz w:val="22"/>
                                <w:szCs w:val="22"/>
                              </w:rPr>
                            </w:pPr>
                          </w:p>
                          <w:p w14:paraId="6F88D755" w14:textId="77777777" w:rsidR="002C3F98" w:rsidRPr="00F64E83" w:rsidRDefault="002C3F98" w:rsidP="00D91E40">
                            <w:pPr>
                              <w:pStyle w:val="CM9"/>
                              <w:spacing w:before="120" w:after="120"/>
                              <w:rPr>
                                <w:rFonts w:ascii="Arial" w:hAnsi="Arial" w:cs="Arial"/>
                                <w:color w:val="000000"/>
                                <w:sz w:val="22"/>
                                <w:szCs w:val="22"/>
                              </w:rPr>
                            </w:pPr>
                            <w:r w:rsidRPr="00F64E83">
                              <w:rPr>
                                <w:rFonts w:ascii="Arial" w:hAnsi="Arial" w:cs="Arial"/>
                                <w:color w:val="000000"/>
                                <w:sz w:val="22"/>
                                <w:szCs w:val="22"/>
                              </w:rPr>
                              <w:t>Signed:</w:t>
                            </w:r>
                            <w:r w:rsidR="001E16DE">
                              <w:rPr>
                                <w:rFonts w:ascii="Arial" w:hAnsi="Arial" w:cs="Arial"/>
                                <w:color w:val="000000"/>
                                <w:sz w:val="22"/>
                                <w:szCs w:val="22"/>
                              </w:rPr>
                              <w:t xml:space="preserve"> </w:t>
                            </w:r>
                            <w:r w:rsidR="00D73746">
                              <w:rPr>
                                <w:rFonts w:ascii="Arial" w:hAnsi="Arial" w:cs="Arial"/>
                                <w:color w:val="000000"/>
                                <w:sz w:val="22"/>
                                <w:szCs w:val="22"/>
                              </w:rPr>
                              <w:t>_</w:t>
                            </w:r>
                            <w:r w:rsidRPr="00F64E83">
                              <w:rPr>
                                <w:rFonts w:ascii="Arial" w:hAnsi="Arial" w:cs="Arial"/>
                                <w:color w:val="000000"/>
                                <w:sz w:val="22"/>
                                <w:szCs w:val="22"/>
                              </w:rPr>
                              <w:t>_________</w:t>
                            </w:r>
                            <w:r w:rsidR="001E16DE">
                              <w:rPr>
                                <w:rFonts w:ascii="Arial" w:hAnsi="Arial" w:cs="Arial"/>
                                <w:color w:val="000000"/>
                                <w:sz w:val="22"/>
                                <w:szCs w:val="22"/>
                              </w:rPr>
                              <w:t>_</w:t>
                            </w:r>
                            <w:r w:rsidRPr="00F64E83">
                              <w:rPr>
                                <w:rFonts w:ascii="Arial" w:hAnsi="Arial" w:cs="Arial"/>
                                <w:color w:val="000000"/>
                                <w:sz w:val="22"/>
                                <w:szCs w:val="22"/>
                              </w:rPr>
                              <w:t>__________________________</w:t>
                            </w:r>
                          </w:p>
                          <w:p w14:paraId="6FB9BB4E" w14:textId="77777777" w:rsidR="002C3F98" w:rsidRPr="00F64E83" w:rsidRDefault="002C3F98" w:rsidP="00D91E40">
                            <w:pPr>
                              <w:pStyle w:val="CM9"/>
                              <w:spacing w:before="120" w:after="120"/>
                              <w:rPr>
                                <w:rFonts w:ascii="Arial" w:hAnsi="Arial" w:cs="Arial"/>
                                <w:color w:val="000000"/>
                                <w:sz w:val="22"/>
                                <w:szCs w:val="22"/>
                              </w:rPr>
                            </w:pPr>
                            <w:r w:rsidRPr="00F64E83">
                              <w:rPr>
                                <w:rFonts w:ascii="Arial" w:hAnsi="Arial" w:cs="Arial"/>
                                <w:color w:val="000000"/>
                                <w:sz w:val="22"/>
                                <w:szCs w:val="22"/>
                              </w:rPr>
                              <w:t>Debtor 2:</w:t>
                            </w:r>
                            <w:r w:rsidR="001E16DE">
                              <w:rPr>
                                <w:rFonts w:ascii="Arial" w:hAnsi="Arial" w:cs="Arial"/>
                                <w:color w:val="000000"/>
                                <w:sz w:val="22"/>
                                <w:szCs w:val="22"/>
                              </w:rPr>
                              <w:t xml:space="preserve"> </w:t>
                            </w:r>
                            <w:r w:rsidRPr="00F64E83">
                              <w:rPr>
                                <w:rFonts w:ascii="Arial" w:hAnsi="Arial" w:cs="Arial"/>
                                <w:color w:val="000000"/>
                                <w:sz w:val="22"/>
                                <w:szCs w:val="22"/>
                              </w:rPr>
                              <w:t>_________</w:t>
                            </w:r>
                            <w:r w:rsidR="001E16DE">
                              <w:rPr>
                                <w:rFonts w:ascii="Arial" w:hAnsi="Arial" w:cs="Arial"/>
                                <w:color w:val="000000"/>
                                <w:sz w:val="22"/>
                                <w:szCs w:val="22"/>
                              </w:rPr>
                              <w:t>_</w:t>
                            </w:r>
                            <w:r w:rsidRPr="00F64E83">
                              <w:rPr>
                                <w:rFonts w:ascii="Arial" w:hAnsi="Arial" w:cs="Arial"/>
                                <w:color w:val="000000"/>
                                <w:sz w:val="22"/>
                                <w:szCs w:val="22"/>
                              </w:rPr>
                              <w:t>_______________________</w:t>
                            </w:r>
                            <w:r w:rsidR="00D91E40">
                              <w:rPr>
                                <w:rFonts w:ascii="Arial" w:hAnsi="Arial" w:cs="Arial"/>
                                <w:color w:val="000000"/>
                                <w:sz w:val="22"/>
                                <w:szCs w:val="22"/>
                              </w:rPr>
                              <w:t>___</w:t>
                            </w:r>
                          </w:p>
                          <w:p w14:paraId="4353A109" w14:textId="77777777" w:rsidR="002C3F98" w:rsidRPr="00F64E83" w:rsidRDefault="002C3F98" w:rsidP="00D91E40">
                            <w:pPr>
                              <w:pStyle w:val="BodyText"/>
                              <w:spacing w:before="120" w:after="120"/>
                              <w:ind w:left="0"/>
                              <w:rPr>
                                <w:rFonts w:ascii="Arial" w:hAnsi="Arial" w:cs="Arial"/>
                                <w:sz w:val="22"/>
                                <w:szCs w:val="22"/>
                              </w:rPr>
                            </w:pPr>
                            <w:r w:rsidRPr="00F64E83">
                              <w:rPr>
                                <w:rFonts w:ascii="Arial" w:hAnsi="Arial" w:cs="Arial"/>
                                <w:sz w:val="22"/>
                                <w:szCs w:val="22"/>
                              </w:rPr>
                              <w:t>Dated:</w:t>
                            </w:r>
                            <w:r w:rsidR="001E16DE">
                              <w:rPr>
                                <w:rFonts w:ascii="Arial" w:hAnsi="Arial" w:cs="Arial"/>
                                <w:sz w:val="22"/>
                                <w:szCs w:val="22"/>
                              </w:rPr>
                              <w:t xml:space="preserve"> </w:t>
                            </w:r>
                            <w:r w:rsidRPr="00F64E83">
                              <w:rPr>
                                <w:rFonts w:ascii="Arial" w:hAnsi="Arial" w:cs="Arial"/>
                                <w:sz w:val="22"/>
                                <w:szCs w:val="22"/>
                              </w:rPr>
                              <w:t>____________</w:t>
                            </w:r>
                            <w:r w:rsidR="001E16DE">
                              <w:rPr>
                                <w:rFonts w:ascii="Arial" w:hAnsi="Arial" w:cs="Arial"/>
                                <w:sz w:val="22"/>
                                <w:szCs w:val="22"/>
                              </w:rPr>
                              <w:t>_</w:t>
                            </w:r>
                            <w:r w:rsidRPr="00F64E83">
                              <w:rPr>
                                <w:rFonts w:ascii="Arial" w:hAnsi="Arial" w:cs="Arial"/>
                                <w:sz w:val="22"/>
                                <w:szCs w:val="22"/>
                              </w:rPr>
                              <w:t>_________________________</w:t>
                            </w:r>
                          </w:p>
                          <w:p w14:paraId="7A55C04A" w14:textId="77777777" w:rsidR="002C3F98" w:rsidRPr="00F64E83" w:rsidRDefault="002C3F98" w:rsidP="002C3F98">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6F64EF" id="_x0000_s1027" type="#_x0000_t202" style="position:absolute;left:0;text-align:left;margin-left:261pt;margin-top:4.5pt;width:288.6pt;height:138.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" stroked="f" strokeweight="0">
                <v:textbox>
                  <w:txbxContent>
                    <w:p w14:paraId="40CD6E7C" w14:textId="77777777" w:rsidR="002C3F98" w:rsidRPr="00F64E83" w:rsidRDefault="002C3F98" w:rsidP="00D91E40">
                      <w:pPr>
                        <w:pStyle w:val="CM9"/>
                        <w:spacing w:before="120" w:after="120"/>
                        <w:rPr>
                          <w:rFonts w:ascii="Arial" w:hAnsi="Arial" w:cs="Arial"/>
                          <w:color w:val="000000"/>
                          <w:sz w:val="22"/>
                          <w:szCs w:val="22"/>
                        </w:rPr>
                      </w:pPr>
                      <w:r w:rsidRPr="00F64E83">
                        <w:rPr>
                          <w:rFonts w:ascii="Arial" w:hAnsi="Arial" w:cs="Arial"/>
                          <w:color w:val="000000"/>
                          <w:sz w:val="22"/>
                          <w:szCs w:val="22"/>
                        </w:rPr>
                        <w:t>Signed</w:t>
                      </w:r>
                      <w:r w:rsidR="001E16DE">
                        <w:rPr>
                          <w:rFonts w:ascii="Arial" w:hAnsi="Arial" w:cs="Arial"/>
                          <w:color w:val="000000"/>
                          <w:sz w:val="22"/>
                          <w:szCs w:val="22"/>
                        </w:rPr>
                        <w:t xml:space="preserve">: </w:t>
                      </w:r>
                      <w:r w:rsidRPr="00F64E83">
                        <w:rPr>
                          <w:rFonts w:ascii="Arial" w:hAnsi="Arial" w:cs="Arial"/>
                          <w:color w:val="000000"/>
                          <w:sz w:val="22"/>
                          <w:szCs w:val="22"/>
                        </w:rPr>
                        <w:t>___</w:t>
                      </w:r>
                      <w:r w:rsidR="001E16DE">
                        <w:rPr>
                          <w:rFonts w:ascii="Arial" w:hAnsi="Arial" w:cs="Arial"/>
                          <w:color w:val="000000"/>
                          <w:sz w:val="22"/>
                          <w:szCs w:val="22"/>
                        </w:rPr>
                        <w:t>__</w:t>
                      </w:r>
                      <w:r w:rsidRPr="00F64E83">
                        <w:rPr>
                          <w:rFonts w:ascii="Arial" w:hAnsi="Arial" w:cs="Arial"/>
                          <w:color w:val="000000"/>
                          <w:sz w:val="22"/>
                          <w:szCs w:val="22"/>
                        </w:rPr>
                        <w:t>________________________</w:t>
                      </w:r>
                      <w:r w:rsidR="009A7E62" w:rsidRPr="00F64E83">
                        <w:rPr>
                          <w:rFonts w:ascii="Arial" w:hAnsi="Arial" w:cs="Arial"/>
                          <w:color w:val="000000"/>
                          <w:sz w:val="22"/>
                          <w:szCs w:val="22"/>
                        </w:rPr>
                        <w:t>__</w:t>
                      </w:r>
                      <w:r w:rsidR="001E16DE">
                        <w:rPr>
                          <w:rFonts w:ascii="Arial" w:hAnsi="Arial" w:cs="Arial"/>
                          <w:color w:val="000000"/>
                          <w:sz w:val="22"/>
                          <w:szCs w:val="22"/>
                        </w:rPr>
                        <w:t>______</w:t>
                      </w:r>
                    </w:p>
                    <w:p w14:paraId="24145753" w14:textId="77777777" w:rsidR="002C3F98" w:rsidRPr="00F64E83" w:rsidRDefault="002C3F98" w:rsidP="00D91E40">
                      <w:pPr>
                        <w:pStyle w:val="CM9"/>
                        <w:spacing w:before="120" w:after="120"/>
                        <w:rPr>
                          <w:rFonts w:ascii="Arial" w:hAnsi="Arial" w:cs="Arial"/>
                          <w:color w:val="000000"/>
                          <w:sz w:val="22"/>
                          <w:szCs w:val="22"/>
                        </w:rPr>
                      </w:pPr>
                      <w:r w:rsidRPr="00F64E83">
                        <w:rPr>
                          <w:rFonts w:ascii="Arial" w:hAnsi="Arial" w:cs="Arial"/>
                          <w:color w:val="000000"/>
                          <w:sz w:val="22"/>
                          <w:szCs w:val="22"/>
                        </w:rPr>
                        <w:t>Debtor</w:t>
                      </w:r>
                      <w:r w:rsidR="009A7E62" w:rsidRPr="00F64E83">
                        <w:rPr>
                          <w:rFonts w:ascii="Arial" w:hAnsi="Arial" w:cs="Arial"/>
                          <w:color w:val="000000"/>
                          <w:sz w:val="22"/>
                          <w:szCs w:val="22"/>
                        </w:rPr>
                        <w:t xml:space="preserve"> </w:t>
                      </w:r>
                      <w:r w:rsidRPr="00F64E83">
                        <w:rPr>
                          <w:rFonts w:ascii="Arial" w:hAnsi="Arial" w:cs="Arial"/>
                          <w:color w:val="000000"/>
                          <w:sz w:val="22"/>
                          <w:szCs w:val="22"/>
                        </w:rPr>
                        <w:t>1:</w:t>
                      </w:r>
                      <w:r w:rsidR="001E16DE">
                        <w:rPr>
                          <w:rFonts w:ascii="Arial" w:hAnsi="Arial" w:cs="Arial"/>
                          <w:color w:val="000000"/>
                          <w:sz w:val="22"/>
                          <w:szCs w:val="22"/>
                        </w:rPr>
                        <w:t xml:space="preserve"> </w:t>
                      </w:r>
                      <w:r w:rsidRPr="00F64E83">
                        <w:rPr>
                          <w:rFonts w:ascii="Arial" w:hAnsi="Arial" w:cs="Arial"/>
                          <w:color w:val="000000"/>
                          <w:sz w:val="22"/>
                          <w:szCs w:val="22"/>
                        </w:rPr>
                        <w:t>___</w:t>
                      </w:r>
                      <w:r w:rsidR="009A7E62" w:rsidRPr="00F64E83">
                        <w:rPr>
                          <w:rFonts w:ascii="Arial" w:hAnsi="Arial" w:cs="Arial"/>
                          <w:color w:val="000000"/>
                          <w:sz w:val="22"/>
                          <w:szCs w:val="22"/>
                        </w:rPr>
                        <w:t>___</w:t>
                      </w:r>
                      <w:r w:rsidR="001E16DE">
                        <w:rPr>
                          <w:rFonts w:ascii="Arial" w:hAnsi="Arial" w:cs="Arial"/>
                          <w:color w:val="000000"/>
                          <w:sz w:val="22"/>
                          <w:szCs w:val="22"/>
                        </w:rPr>
                        <w:t>_</w:t>
                      </w:r>
                      <w:r w:rsidR="009A7E62" w:rsidRPr="00F64E83">
                        <w:rPr>
                          <w:rFonts w:ascii="Arial" w:hAnsi="Arial" w:cs="Arial"/>
                          <w:color w:val="000000"/>
                          <w:sz w:val="22"/>
                          <w:szCs w:val="22"/>
                        </w:rPr>
                        <w:t>_____________________________</w:t>
                      </w:r>
                    </w:p>
                    <w:p w14:paraId="3B66E18C" w14:textId="77777777" w:rsidR="002C3F98" w:rsidRPr="00F64E83" w:rsidRDefault="002C3F98" w:rsidP="00D91E40">
                      <w:pPr>
                        <w:pStyle w:val="BodyText"/>
                        <w:spacing w:before="120" w:after="120"/>
                        <w:ind w:left="0"/>
                        <w:rPr>
                          <w:rFonts w:ascii="Arial" w:hAnsi="Arial" w:cs="Arial"/>
                          <w:sz w:val="22"/>
                          <w:szCs w:val="22"/>
                        </w:rPr>
                      </w:pPr>
                      <w:r w:rsidRPr="00F64E83">
                        <w:rPr>
                          <w:rFonts w:ascii="Arial" w:hAnsi="Arial" w:cs="Arial"/>
                          <w:sz w:val="22"/>
                          <w:szCs w:val="22"/>
                        </w:rPr>
                        <w:t>Dated:</w:t>
                      </w:r>
                      <w:r w:rsidR="001E16DE">
                        <w:rPr>
                          <w:rFonts w:ascii="Arial" w:hAnsi="Arial" w:cs="Arial"/>
                          <w:sz w:val="22"/>
                          <w:szCs w:val="22"/>
                        </w:rPr>
                        <w:t xml:space="preserve"> </w:t>
                      </w:r>
                      <w:r w:rsidR="009A7E62" w:rsidRPr="00F64E83">
                        <w:rPr>
                          <w:rFonts w:ascii="Arial" w:hAnsi="Arial" w:cs="Arial"/>
                          <w:sz w:val="22"/>
                          <w:szCs w:val="22"/>
                        </w:rPr>
                        <w:t>__</w:t>
                      </w:r>
                      <w:r w:rsidRPr="00F64E83">
                        <w:rPr>
                          <w:rFonts w:ascii="Arial" w:hAnsi="Arial" w:cs="Arial"/>
                          <w:sz w:val="22"/>
                          <w:szCs w:val="22"/>
                        </w:rPr>
                        <w:t>_______</w:t>
                      </w:r>
                      <w:r w:rsidR="001E16DE">
                        <w:rPr>
                          <w:rFonts w:ascii="Arial" w:hAnsi="Arial" w:cs="Arial"/>
                          <w:sz w:val="22"/>
                          <w:szCs w:val="22"/>
                        </w:rPr>
                        <w:t>_</w:t>
                      </w:r>
                      <w:r w:rsidRPr="00F64E83">
                        <w:rPr>
                          <w:rFonts w:ascii="Arial" w:hAnsi="Arial" w:cs="Arial"/>
                          <w:sz w:val="22"/>
                          <w:szCs w:val="22"/>
                        </w:rPr>
                        <w:t>____________________________</w:t>
                      </w:r>
                    </w:p>
                    <w:p w14:paraId="74E77BE4" w14:textId="77777777" w:rsidR="002C3F98" w:rsidRPr="00F64E83" w:rsidRDefault="002C3F98" w:rsidP="00D91E40">
                      <w:pPr>
                        <w:spacing w:before="120" w:after="120"/>
                        <w:rPr>
                          <w:rFonts w:ascii="Arial" w:hAnsi="Arial" w:cs="Arial"/>
                          <w:sz w:val="22"/>
                          <w:szCs w:val="22"/>
                        </w:rPr>
                      </w:pPr>
                    </w:p>
                    <w:p w14:paraId="6F88D755" w14:textId="77777777" w:rsidR="002C3F98" w:rsidRPr="00F64E83" w:rsidRDefault="002C3F98" w:rsidP="00D91E40">
                      <w:pPr>
                        <w:pStyle w:val="CM9"/>
                        <w:spacing w:before="120" w:after="120"/>
                        <w:rPr>
                          <w:rFonts w:ascii="Arial" w:hAnsi="Arial" w:cs="Arial"/>
                          <w:color w:val="000000"/>
                          <w:sz w:val="22"/>
                          <w:szCs w:val="22"/>
                        </w:rPr>
                      </w:pPr>
                      <w:r w:rsidRPr="00F64E83">
                        <w:rPr>
                          <w:rFonts w:ascii="Arial" w:hAnsi="Arial" w:cs="Arial"/>
                          <w:color w:val="000000"/>
                          <w:sz w:val="22"/>
                          <w:szCs w:val="22"/>
                        </w:rPr>
                        <w:t>Signed:</w:t>
                      </w:r>
                      <w:r w:rsidR="001E16DE">
                        <w:rPr>
                          <w:rFonts w:ascii="Arial" w:hAnsi="Arial" w:cs="Arial"/>
                          <w:color w:val="000000"/>
                          <w:sz w:val="22"/>
                          <w:szCs w:val="22"/>
                        </w:rPr>
                        <w:t xml:space="preserve"> </w:t>
                      </w:r>
                      <w:r w:rsidR="00D73746">
                        <w:rPr>
                          <w:rFonts w:ascii="Arial" w:hAnsi="Arial" w:cs="Arial"/>
                          <w:color w:val="000000"/>
                          <w:sz w:val="22"/>
                          <w:szCs w:val="22"/>
                        </w:rPr>
                        <w:t>_</w:t>
                      </w:r>
                      <w:r w:rsidRPr="00F64E83">
                        <w:rPr>
                          <w:rFonts w:ascii="Arial" w:hAnsi="Arial" w:cs="Arial"/>
                          <w:color w:val="000000"/>
                          <w:sz w:val="22"/>
                          <w:szCs w:val="22"/>
                        </w:rPr>
                        <w:t>_________</w:t>
                      </w:r>
                      <w:r w:rsidR="001E16DE">
                        <w:rPr>
                          <w:rFonts w:ascii="Arial" w:hAnsi="Arial" w:cs="Arial"/>
                          <w:color w:val="000000"/>
                          <w:sz w:val="22"/>
                          <w:szCs w:val="22"/>
                        </w:rPr>
                        <w:t>_</w:t>
                      </w:r>
                      <w:r w:rsidRPr="00F64E83">
                        <w:rPr>
                          <w:rFonts w:ascii="Arial" w:hAnsi="Arial" w:cs="Arial"/>
                          <w:color w:val="000000"/>
                          <w:sz w:val="22"/>
                          <w:szCs w:val="22"/>
                        </w:rPr>
                        <w:t>__________________________</w:t>
                      </w:r>
                    </w:p>
                    <w:p w14:paraId="6FB9BB4E" w14:textId="77777777" w:rsidR="002C3F98" w:rsidRPr="00F64E83" w:rsidRDefault="002C3F98" w:rsidP="00D91E40">
                      <w:pPr>
                        <w:pStyle w:val="CM9"/>
                        <w:spacing w:before="120" w:after="120"/>
                        <w:rPr>
                          <w:rFonts w:ascii="Arial" w:hAnsi="Arial" w:cs="Arial"/>
                          <w:color w:val="000000"/>
                          <w:sz w:val="22"/>
                          <w:szCs w:val="22"/>
                        </w:rPr>
                      </w:pPr>
                      <w:r w:rsidRPr="00F64E83">
                        <w:rPr>
                          <w:rFonts w:ascii="Arial" w:hAnsi="Arial" w:cs="Arial"/>
                          <w:color w:val="000000"/>
                          <w:sz w:val="22"/>
                          <w:szCs w:val="22"/>
                        </w:rPr>
                        <w:t>Debtor 2:</w:t>
                      </w:r>
                      <w:r w:rsidR="001E16DE">
                        <w:rPr>
                          <w:rFonts w:ascii="Arial" w:hAnsi="Arial" w:cs="Arial"/>
                          <w:color w:val="000000"/>
                          <w:sz w:val="22"/>
                          <w:szCs w:val="22"/>
                        </w:rPr>
                        <w:t xml:space="preserve"> </w:t>
                      </w:r>
                      <w:r w:rsidRPr="00F64E83">
                        <w:rPr>
                          <w:rFonts w:ascii="Arial" w:hAnsi="Arial" w:cs="Arial"/>
                          <w:color w:val="000000"/>
                          <w:sz w:val="22"/>
                          <w:szCs w:val="22"/>
                        </w:rPr>
                        <w:t>_________</w:t>
                      </w:r>
                      <w:r w:rsidR="001E16DE">
                        <w:rPr>
                          <w:rFonts w:ascii="Arial" w:hAnsi="Arial" w:cs="Arial"/>
                          <w:color w:val="000000"/>
                          <w:sz w:val="22"/>
                          <w:szCs w:val="22"/>
                        </w:rPr>
                        <w:t>_</w:t>
                      </w:r>
                      <w:r w:rsidRPr="00F64E83">
                        <w:rPr>
                          <w:rFonts w:ascii="Arial" w:hAnsi="Arial" w:cs="Arial"/>
                          <w:color w:val="000000"/>
                          <w:sz w:val="22"/>
                          <w:szCs w:val="22"/>
                        </w:rPr>
                        <w:t>_______________________</w:t>
                      </w:r>
                      <w:r w:rsidR="00D91E40">
                        <w:rPr>
                          <w:rFonts w:ascii="Arial" w:hAnsi="Arial" w:cs="Arial"/>
                          <w:color w:val="000000"/>
                          <w:sz w:val="22"/>
                          <w:szCs w:val="22"/>
                        </w:rPr>
                        <w:t>___</w:t>
                      </w:r>
                    </w:p>
                    <w:p w14:paraId="4353A109" w14:textId="77777777" w:rsidR="002C3F98" w:rsidRPr="00F64E83" w:rsidRDefault="002C3F98" w:rsidP="00D91E40">
                      <w:pPr>
                        <w:pStyle w:val="BodyText"/>
                        <w:spacing w:before="120" w:after="120"/>
                        <w:ind w:left="0"/>
                        <w:rPr>
                          <w:rFonts w:ascii="Arial" w:hAnsi="Arial" w:cs="Arial"/>
                          <w:sz w:val="22"/>
                          <w:szCs w:val="22"/>
                        </w:rPr>
                      </w:pPr>
                      <w:r w:rsidRPr="00F64E83">
                        <w:rPr>
                          <w:rFonts w:ascii="Arial" w:hAnsi="Arial" w:cs="Arial"/>
                          <w:sz w:val="22"/>
                          <w:szCs w:val="22"/>
                        </w:rPr>
                        <w:t>Dated:</w:t>
                      </w:r>
                      <w:r w:rsidR="001E16DE">
                        <w:rPr>
                          <w:rFonts w:ascii="Arial" w:hAnsi="Arial" w:cs="Arial"/>
                          <w:sz w:val="22"/>
                          <w:szCs w:val="22"/>
                        </w:rPr>
                        <w:t xml:space="preserve"> </w:t>
                      </w:r>
                      <w:r w:rsidRPr="00F64E83">
                        <w:rPr>
                          <w:rFonts w:ascii="Arial" w:hAnsi="Arial" w:cs="Arial"/>
                          <w:sz w:val="22"/>
                          <w:szCs w:val="22"/>
                        </w:rPr>
                        <w:t>____________</w:t>
                      </w:r>
                      <w:r w:rsidR="001E16DE">
                        <w:rPr>
                          <w:rFonts w:ascii="Arial" w:hAnsi="Arial" w:cs="Arial"/>
                          <w:sz w:val="22"/>
                          <w:szCs w:val="22"/>
                        </w:rPr>
                        <w:t>_</w:t>
                      </w:r>
                      <w:r w:rsidRPr="00F64E83">
                        <w:rPr>
                          <w:rFonts w:ascii="Arial" w:hAnsi="Arial" w:cs="Arial"/>
                          <w:sz w:val="22"/>
                          <w:szCs w:val="22"/>
                        </w:rPr>
                        <w:t>_________________________</w:t>
                      </w:r>
                    </w:p>
                    <w:p w14:paraId="7A55C04A" w14:textId="77777777" w:rsidR="002C3F98" w:rsidRPr="00F64E83" w:rsidRDefault="002C3F98" w:rsidP="002C3F98">
                      <w:pPr>
                        <w:rPr>
                          <w:rFonts w:ascii="Arial" w:hAnsi="Arial" w:cs="Arial"/>
                          <w:sz w:val="22"/>
                          <w:szCs w:val="22"/>
                        </w:rPr>
                      </w:pPr>
                    </w:p>
                  </w:txbxContent>
                </v:textbox>
                <w10:wrap anchorx="margin"/>
              </v:shape>
            </w:pict>
          </mc:Fallback>
        </mc:AlternateContent>
      </w:r>
    </w:p>
    <w:p w14:paraId="2B0829DC" w14:textId="77777777" w:rsidR="002C3F98" w:rsidRPr="0018333F" w:rsidRDefault="0067678D" w:rsidP="00E9008B">
      <w:pPr>
        <w:widowControl/>
        <w:tabs>
          <w:tab w:val="left" w:pos="949"/>
          <w:tab w:val="left" w:pos="1008"/>
          <w:tab w:val="left" w:pos="23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bCs/>
          <w:sz w:val="22"/>
          <w:szCs w:val="22"/>
        </w:rPr>
      </w:pPr>
      <w:r w:rsidRPr="00114C52">
        <w:rPr>
          <w:noProof/>
          <w:sz w:val="22"/>
          <w:szCs w:val="22"/>
        </w:rPr>
        <mc:AlternateContent>
          <mc:Choice Requires="wps">
            <w:drawing>
              <wp:anchor distT="45720" distB="45720" distL="114300" distR="114300" simplePos="0" relativeHeight="251683840" behindDoc="0" locked="0" layoutInCell="1" allowOverlap="1" wp14:anchorId="14F24199" wp14:editId="2CCB4E05">
                <wp:simplePos x="0" y="0"/>
                <wp:positionH relativeFrom="margin">
                  <wp:align>left</wp:align>
                </wp:positionH>
                <wp:positionV relativeFrom="paragraph">
                  <wp:posOffset>5715</wp:posOffset>
                </wp:positionV>
                <wp:extent cx="3345180" cy="1859280"/>
                <wp:effectExtent l="0" t="0" r="7620" b="762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8592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26DD765" w14:textId="77777777" w:rsidR="00D91E40" w:rsidRPr="00D91E40" w:rsidRDefault="007B0827" w:rsidP="00D91E40">
                            <w:pPr>
                              <w:pStyle w:val="CM9"/>
                              <w:rPr>
                                <w:rFonts w:ascii="Arial" w:hAnsi="Arial" w:cs="Arial"/>
                                <w:sz w:val="22"/>
                                <w:szCs w:val="22"/>
                                <w:u w:val="single"/>
                              </w:rPr>
                            </w:pPr>
                            <w:r>
                              <w:rPr>
                                <w:rFonts w:ascii="Arial" w:hAnsi="Arial" w:cs="Arial"/>
                                <w:sz w:val="22"/>
                                <w:szCs w:val="22"/>
                                <w:u w:val="single"/>
                              </w:rPr>
                              <w:t>Certification regarding non</w:t>
                            </w:r>
                            <w:r w:rsidR="00D91E40" w:rsidRPr="00D91E40">
                              <w:rPr>
                                <w:rFonts w:ascii="Arial" w:hAnsi="Arial" w:cs="Arial"/>
                                <w:sz w:val="22"/>
                                <w:szCs w:val="22"/>
                                <w:u w:val="single"/>
                              </w:rPr>
                              <w:t>standard provisions:</w:t>
                            </w:r>
                          </w:p>
                          <w:p w14:paraId="6AECF7AF" w14:textId="424DB4DF" w:rsidR="00D91E40" w:rsidRPr="00D91E40" w:rsidRDefault="00D91E40" w:rsidP="00D91E40">
                            <w:pPr>
                              <w:rPr>
                                <w:rFonts w:ascii="Arial" w:hAnsi="Arial" w:cs="Arial"/>
                                <w:sz w:val="22"/>
                                <w:szCs w:val="22"/>
                              </w:rPr>
                            </w:pPr>
                            <w:r w:rsidRPr="00D91E40">
                              <w:rPr>
                                <w:rFonts w:ascii="Arial" w:hAnsi="Arial" w:cs="Arial"/>
                                <w:sz w:val="22"/>
                                <w:szCs w:val="22"/>
                              </w:rPr>
                              <w:t>I certify</w:t>
                            </w:r>
                            <w:r w:rsidR="007B0827">
                              <w:rPr>
                                <w:rFonts w:ascii="Arial" w:hAnsi="Arial" w:cs="Arial"/>
                                <w:sz w:val="22"/>
                                <w:szCs w:val="22"/>
                              </w:rPr>
                              <w:t xml:space="preserve"> that this plan contains no non</w:t>
                            </w:r>
                            <w:r w:rsidRPr="00D91E40">
                              <w:rPr>
                                <w:rFonts w:ascii="Arial" w:hAnsi="Arial" w:cs="Arial"/>
                                <w:sz w:val="22"/>
                                <w:szCs w:val="22"/>
                              </w:rPr>
                              <w:t>standard provisions except as placed in Part 1</w:t>
                            </w:r>
                            <w:r w:rsidR="00432B8A">
                              <w:rPr>
                                <w:rFonts w:ascii="Arial" w:hAnsi="Arial" w:cs="Arial"/>
                                <w:sz w:val="22"/>
                                <w:szCs w:val="22"/>
                              </w:rPr>
                              <w:t>5</w:t>
                            </w:r>
                            <w:r w:rsidRPr="00D91E40">
                              <w:rPr>
                                <w:rFonts w:ascii="Arial" w:hAnsi="Arial" w:cs="Arial"/>
                                <w:sz w:val="22"/>
                                <w:szCs w:val="22"/>
                              </w:rPr>
                              <w:t>.</w:t>
                            </w:r>
                          </w:p>
                          <w:p w14:paraId="1FE6E50B" w14:textId="77777777" w:rsidR="00D91E40" w:rsidRPr="00D91E40" w:rsidRDefault="00D91E40" w:rsidP="00D91E40">
                            <w:pPr>
                              <w:rPr>
                                <w:rFonts w:ascii="Arial" w:hAnsi="Arial" w:cs="Arial"/>
                                <w:sz w:val="22"/>
                                <w:szCs w:val="22"/>
                              </w:rPr>
                            </w:pPr>
                          </w:p>
                          <w:p w14:paraId="77EDA332" w14:textId="77777777" w:rsidR="00D91E40" w:rsidRPr="00D91E40" w:rsidRDefault="00D91E40" w:rsidP="00D91E40">
                            <w:pPr>
                              <w:rPr>
                                <w:rFonts w:ascii="Arial" w:hAnsi="Arial" w:cs="Arial"/>
                                <w:sz w:val="22"/>
                                <w:szCs w:val="22"/>
                              </w:rPr>
                            </w:pPr>
                            <w:r w:rsidRPr="00D91E40">
                              <w:rPr>
                                <w:rFonts w:ascii="Arial" w:hAnsi="Arial" w:cs="Arial"/>
                                <w:sz w:val="22"/>
                                <w:szCs w:val="22"/>
                              </w:rPr>
                              <w:t>Signed: ________</w:t>
                            </w:r>
                            <w:r w:rsidR="0012648C">
                              <w:rPr>
                                <w:rFonts w:ascii="Arial" w:hAnsi="Arial" w:cs="Arial"/>
                                <w:sz w:val="22"/>
                                <w:szCs w:val="22"/>
                              </w:rPr>
                              <w:t>___</w:t>
                            </w:r>
                            <w:r w:rsidRPr="00D91E40">
                              <w:rPr>
                                <w:rFonts w:ascii="Arial" w:hAnsi="Arial" w:cs="Arial"/>
                                <w:sz w:val="22"/>
                                <w:szCs w:val="22"/>
                              </w:rPr>
                              <w:t>____________________</w:t>
                            </w:r>
                          </w:p>
                          <w:p w14:paraId="729AAAF3" w14:textId="77777777" w:rsidR="00D91E40" w:rsidRDefault="007B0827" w:rsidP="00D91E40">
                            <w:pPr>
                              <w:rPr>
                                <w:rFonts w:ascii="Arial" w:hAnsi="Arial" w:cs="Arial"/>
                                <w:sz w:val="22"/>
                                <w:szCs w:val="22"/>
                              </w:rPr>
                            </w:pPr>
                            <w:r>
                              <w:rPr>
                                <w:rFonts w:ascii="Arial" w:hAnsi="Arial" w:cs="Arial"/>
                                <w:sz w:val="22"/>
                                <w:szCs w:val="22"/>
                              </w:rPr>
                              <w:t xml:space="preserve">        </w:t>
                            </w:r>
                            <w:r w:rsidR="0012648C">
                              <w:rPr>
                                <w:rFonts w:ascii="Arial" w:hAnsi="Arial" w:cs="Arial"/>
                                <w:sz w:val="22"/>
                                <w:szCs w:val="22"/>
                              </w:rPr>
                              <w:t xml:space="preserve">     </w:t>
                            </w:r>
                            <w:r w:rsidR="00D91E40" w:rsidRPr="00D91E40">
                              <w:rPr>
                                <w:rFonts w:ascii="Arial" w:hAnsi="Arial" w:cs="Arial"/>
                                <w:sz w:val="22"/>
                                <w:szCs w:val="22"/>
                              </w:rPr>
                              <w:t>Debtor’s Counsel OR Debtor (if pro se)</w:t>
                            </w:r>
                          </w:p>
                          <w:p w14:paraId="329D1ACC" w14:textId="77777777" w:rsidR="00D91E40" w:rsidRDefault="00D31319" w:rsidP="0012648C">
                            <w:pPr>
                              <w:rPr>
                                <w:rFonts w:ascii="Arial" w:hAnsi="Arial" w:cs="Arial"/>
                                <w:sz w:val="22"/>
                                <w:szCs w:val="22"/>
                              </w:rPr>
                            </w:pPr>
                            <w:r>
                              <w:rPr>
                                <w:rFonts w:ascii="Arial" w:hAnsi="Arial" w:cs="Arial"/>
                                <w:sz w:val="22"/>
                                <w:szCs w:val="22"/>
                              </w:rPr>
                              <w:t>Name:</w:t>
                            </w:r>
                          </w:p>
                          <w:p w14:paraId="5019DAF3" w14:textId="77777777" w:rsidR="00D31319" w:rsidRDefault="00D31319" w:rsidP="0012648C">
                            <w:pPr>
                              <w:rPr>
                                <w:rFonts w:ascii="Arial" w:hAnsi="Arial" w:cs="Arial"/>
                                <w:sz w:val="22"/>
                                <w:szCs w:val="22"/>
                              </w:rPr>
                            </w:pPr>
                            <w:r>
                              <w:rPr>
                                <w:rFonts w:ascii="Arial" w:hAnsi="Arial" w:cs="Arial"/>
                                <w:sz w:val="22"/>
                                <w:szCs w:val="22"/>
                              </w:rPr>
                              <w:t>Address:</w:t>
                            </w:r>
                          </w:p>
                          <w:p w14:paraId="0AF18A20" w14:textId="77777777" w:rsidR="00D31319" w:rsidRPr="00D91E40" w:rsidRDefault="00D31319" w:rsidP="0012648C">
                            <w:pPr>
                              <w:rPr>
                                <w:rFonts w:ascii="Arial" w:hAnsi="Arial" w:cs="Arial"/>
                                <w:sz w:val="22"/>
                                <w:szCs w:val="22"/>
                              </w:rPr>
                            </w:pPr>
                            <w:r>
                              <w:rPr>
                                <w:rFonts w:ascii="Arial" w:hAnsi="Arial" w:cs="Arial"/>
                                <w:sz w:val="22"/>
                                <w:szCs w:val="22"/>
                              </w:rPr>
                              <w:t>City, State Zip code:</w:t>
                            </w:r>
                          </w:p>
                          <w:p w14:paraId="6F4CAC0A" w14:textId="77777777" w:rsidR="00D91E40" w:rsidRPr="00D91E40" w:rsidRDefault="00D91E40" w:rsidP="0012648C">
                            <w:pPr>
                              <w:rPr>
                                <w:rFonts w:ascii="Arial" w:hAnsi="Arial" w:cs="Arial"/>
                                <w:sz w:val="22"/>
                                <w:szCs w:val="22"/>
                              </w:rPr>
                            </w:pPr>
                            <w:r w:rsidRPr="00D91E40">
                              <w:rPr>
                                <w:rFonts w:ascii="Arial" w:hAnsi="Arial" w:cs="Arial"/>
                                <w:sz w:val="22"/>
                                <w:szCs w:val="22"/>
                              </w:rPr>
                              <w:t>Tele:</w:t>
                            </w:r>
                            <w:r w:rsidR="00801197">
                              <w:rPr>
                                <w:rFonts w:ascii="Arial" w:hAnsi="Arial" w:cs="Arial"/>
                                <w:sz w:val="22"/>
                                <w:szCs w:val="22"/>
                              </w:rPr>
                              <w:t xml:space="preserve"> </w:t>
                            </w:r>
                            <w:r w:rsidR="00801197">
                              <w:rPr>
                                <w:rFonts w:ascii="Arial" w:hAnsi="Arial" w:cs="Arial"/>
                                <w:sz w:val="22"/>
                                <w:szCs w:val="22"/>
                              </w:rPr>
                              <w:tab/>
                            </w:r>
                          </w:p>
                          <w:p w14:paraId="6B70E13C" w14:textId="77777777" w:rsidR="00D91E40" w:rsidRPr="00F64E83" w:rsidRDefault="00D91E40" w:rsidP="00D91E40">
                            <w:pPr>
                              <w:rPr>
                                <w:rFonts w:ascii="Arial" w:hAnsi="Arial" w:cs="Arial"/>
                                <w:sz w:val="22"/>
                                <w:szCs w:val="22"/>
                              </w:rPr>
                            </w:pPr>
                            <w:r w:rsidRPr="00D91E40">
                              <w:rPr>
                                <w:rFonts w:ascii="Arial" w:hAnsi="Arial" w:cs="Arial"/>
                                <w:sz w:val="22"/>
                                <w:szCs w:val="22"/>
                              </w:rPr>
                              <w:t>Email:</w:t>
                            </w:r>
                            <w:r w:rsidR="00801197">
                              <w:rPr>
                                <w:rFonts w:ascii="Arial" w:hAnsi="Arial" w:cs="Arial"/>
                                <w:sz w:val="22"/>
                                <w:szCs w:val="2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F24199" id="_x0000_s1028" type="#_x0000_t202" style="position:absolute;left:0;text-align:left;margin-left:0;margin-top:.45pt;width:263.4pt;height:146.4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" stroked="f" strokeweight="0">
                <v:textbox>
                  <w:txbxContent>
                    <w:p w14:paraId="226DD765" w14:textId="77777777" w:rsidR="00D91E40" w:rsidRPr="00D91E40" w:rsidRDefault="007B0827" w:rsidP="00D91E40">
                      <w:pPr>
                        <w:pStyle w:val="CM9"/>
                        <w:rPr>
                          <w:rFonts w:ascii="Arial" w:hAnsi="Arial" w:cs="Arial"/>
                          <w:sz w:val="22"/>
                          <w:szCs w:val="22"/>
                          <w:u w:val="single"/>
                        </w:rPr>
                      </w:pPr>
                      <w:r>
                        <w:rPr>
                          <w:rFonts w:ascii="Arial" w:hAnsi="Arial" w:cs="Arial"/>
                          <w:sz w:val="22"/>
                          <w:szCs w:val="22"/>
                          <w:u w:val="single"/>
                        </w:rPr>
                        <w:t>Certification regarding non</w:t>
                      </w:r>
                      <w:r w:rsidR="00D91E40" w:rsidRPr="00D91E40">
                        <w:rPr>
                          <w:rFonts w:ascii="Arial" w:hAnsi="Arial" w:cs="Arial"/>
                          <w:sz w:val="22"/>
                          <w:szCs w:val="22"/>
                          <w:u w:val="single"/>
                        </w:rPr>
                        <w:t>standard provisions:</w:t>
                      </w:r>
                    </w:p>
                    <w:p w14:paraId="6AECF7AF" w14:textId="424DB4DF" w:rsidR="00D91E40" w:rsidRPr="00D91E40" w:rsidRDefault="00D91E40" w:rsidP="00D91E40">
                      <w:pPr>
                        <w:rPr>
                          <w:rFonts w:ascii="Arial" w:hAnsi="Arial" w:cs="Arial"/>
                          <w:sz w:val="22"/>
                          <w:szCs w:val="22"/>
                        </w:rPr>
                      </w:pPr>
                      <w:r w:rsidRPr="00D91E40">
                        <w:rPr>
                          <w:rFonts w:ascii="Arial" w:hAnsi="Arial" w:cs="Arial"/>
                          <w:sz w:val="22"/>
                          <w:szCs w:val="22"/>
                        </w:rPr>
                        <w:t>I certify</w:t>
                      </w:r>
                      <w:r w:rsidR="007B0827">
                        <w:rPr>
                          <w:rFonts w:ascii="Arial" w:hAnsi="Arial" w:cs="Arial"/>
                          <w:sz w:val="22"/>
                          <w:szCs w:val="22"/>
                        </w:rPr>
                        <w:t xml:space="preserve"> that this plan contains no non</w:t>
                      </w:r>
                      <w:r w:rsidRPr="00D91E40">
                        <w:rPr>
                          <w:rFonts w:ascii="Arial" w:hAnsi="Arial" w:cs="Arial"/>
                          <w:sz w:val="22"/>
                          <w:szCs w:val="22"/>
                        </w:rPr>
                        <w:t>standard provisions except as placed in Part 1</w:t>
                      </w:r>
                      <w:r w:rsidR="00432B8A">
                        <w:rPr>
                          <w:rFonts w:ascii="Arial" w:hAnsi="Arial" w:cs="Arial"/>
                          <w:sz w:val="22"/>
                          <w:szCs w:val="22"/>
                        </w:rPr>
                        <w:t>5</w:t>
                      </w:r>
                      <w:r w:rsidRPr="00D91E40">
                        <w:rPr>
                          <w:rFonts w:ascii="Arial" w:hAnsi="Arial" w:cs="Arial"/>
                          <w:sz w:val="22"/>
                          <w:szCs w:val="22"/>
                        </w:rPr>
                        <w:t>.</w:t>
                      </w:r>
                    </w:p>
                    <w:p w14:paraId="1FE6E50B" w14:textId="77777777" w:rsidR="00D91E40" w:rsidRPr="00D91E40" w:rsidRDefault="00D91E40" w:rsidP="00D91E40">
                      <w:pPr>
                        <w:rPr>
                          <w:rFonts w:ascii="Arial" w:hAnsi="Arial" w:cs="Arial"/>
                          <w:sz w:val="22"/>
                          <w:szCs w:val="22"/>
                        </w:rPr>
                      </w:pPr>
                    </w:p>
                    <w:p w14:paraId="77EDA332" w14:textId="77777777" w:rsidR="00D91E40" w:rsidRPr="00D91E40" w:rsidRDefault="00D91E40" w:rsidP="00D91E40">
                      <w:pPr>
                        <w:rPr>
                          <w:rFonts w:ascii="Arial" w:hAnsi="Arial" w:cs="Arial"/>
                          <w:sz w:val="22"/>
                          <w:szCs w:val="22"/>
                        </w:rPr>
                      </w:pPr>
                      <w:r w:rsidRPr="00D91E40">
                        <w:rPr>
                          <w:rFonts w:ascii="Arial" w:hAnsi="Arial" w:cs="Arial"/>
                          <w:sz w:val="22"/>
                          <w:szCs w:val="22"/>
                        </w:rPr>
                        <w:t>Signed: ________</w:t>
                      </w:r>
                      <w:r w:rsidR="0012648C">
                        <w:rPr>
                          <w:rFonts w:ascii="Arial" w:hAnsi="Arial" w:cs="Arial"/>
                          <w:sz w:val="22"/>
                          <w:szCs w:val="22"/>
                        </w:rPr>
                        <w:t>___</w:t>
                      </w:r>
                      <w:r w:rsidRPr="00D91E40">
                        <w:rPr>
                          <w:rFonts w:ascii="Arial" w:hAnsi="Arial" w:cs="Arial"/>
                          <w:sz w:val="22"/>
                          <w:szCs w:val="22"/>
                        </w:rPr>
                        <w:t>____________________</w:t>
                      </w:r>
                    </w:p>
                    <w:p w14:paraId="729AAAF3" w14:textId="77777777" w:rsidR="00D91E40" w:rsidRDefault="007B0827" w:rsidP="00D91E40">
                      <w:pPr>
                        <w:rPr>
                          <w:rFonts w:ascii="Arial" w:hAnsi="Arial" w:cs="Arial"/>
                          <w:sz w:val="22"/>
                          <w:szCs w:val="22"/>
                        </w:rPr>
                      </w:pPr>
                      <w:r>
                        <w:rPr>
                          <w:rFonts w:ascii="Arial" w:hAnsi="Arial" w:cs="Arial"/>
                          <w:sz w:val="22"/>
                          <w:szCs w:val="22"/>
                        </w:rPr>
                        <w:t xml:space="preserve">        </w:t>
                      </w:r>
                      <w:r w:rsidR="0012648C">
                        <w:rPr>
                          <w:rFonts w:ascii="Arial" w:hAnsi="Arial" w:cs="Arial"/>
                          <w:sz w:val="22"/>
                          <w:szCs w:val="22"/>
                        </w:rPr>
                        <w:t xml:space="preserve">     </w:t>
                      </w:r>
                      <w:r w:rsidR="00D91E40" w:rsidRPr="00D91E40">
                        <w:rPr>
                          <w:rFonts w:ascii="Arial" w:hAnsi="Arial" w:cs="Arial"/>
                          <w:sz w:val="22"/>
                          <w:szCs w:val="22"/>
                        </w:rPr>
                        <w:t>Debtor’s Counsel OR Debtor (if pro se)</w:t>
                      </w:r>
                    </w:p>
                    <w:p w14:paraId="329D1ACC" w14:textId="77777777" w:rsidR="00D91E40" w:rsidRDefault="00D31319" w:rsidP="0012648C">
                      <w:pPr>
                        <w:rPr>
                          <w:rFonts w:ascii="Arial" w:hAnsi="Arial" w:cs="Arial"/>
                          <w:sz w:val="22"/>
                          <w:szCs w:val="22"/>
                        </w:rPr>
                      </w:pPr>
                      <w:r>
                        <w:rPr>
                          <w:rFonts w:ascii="Arial" w:hAnsi="Arial" w:cs="Arial"/>
                          <w:sz w:val="22"/>
                          <w:szCs w:val="22"/>
                        </w:rPr>
                        <w:t>Name:</w:t>
                      </w:r>
                    </w:p>
                    <w:p w14:paraId="5019DAF3" w14:textId="77777777" w:rsidR="00D31319" w:rsidRDefault="00D31319" w:rsidP="0012648C">
                      <w:pPr>
                        <w:rPr>
                          <w:rFonts w:ascii="Arial" w:hAnsi="Arial" w:cs="Arial"/>
                          <w:sz w:val="22"/>
                          <w:szCs w:val="22"/>
                        </w:rPr>
                      </w:pPr>
                      <w:r>
                        <w:rPr>
                          <w:rFonts w:ascii="Arial" w:hAnsi="Arial" w:cs="Arial"/>
                          <w:sz w:val="22"/>
                          <w:szCs w:val="22"/>
                        </w:rPr>
                        <w:t>Address:</w:t>
                      </w:r>
                    </w:p>
                    <w:p w14:paraId="0AF18A20" w14:textId="77777777" w:rsidR="00D31319" w:rsidRPr="00D91E40" w:rsidRDefault="00D31319" w:rsidP="0012648C">
                      <w:pPr>
                        <w:rPr>
                          <w:rFonts w:ascii="Arial" w:hAnsi="Arial" w:cs="Arial"/>
                          <w:sz w:val="22"/>
                          <w:szCs w:val="22"/>
                        </w:rPr>
                      </w:pPr>
                      <w:r>
                        <w:rPr>
                          <w:rFonts w:ascii="Arial" w:hAnsi="Arial" w:cs="Arial"/>
                          <w:sz w:val="22"/>
                          <w:szCs w:val="22"/>
                        </w:rPr>
                        <w:t>City, State Zip code:</w:t>
                      </w:r>
                    </w:p>
                    <w:p w14:paraId="6F4CAC0A" w14:textId="77777777" w:rsidR="00D91E40" w:rsidRPr="00D91E40" w:rsidRDefault="00D91E40" w:rsidP="0012648C">
                      <w:pPr>
                        <w:rPr>
                          <w:rFonts w:ascii="Arial" w:hAnsi="Arial" w:cs="Arial"/>
                          <w:sz w:val="22"/>
                          <w:szCs w:val="22"/>
                        </w:rPr>
                      </w:pPr>
                      <w:r w:rsidRPr="00D91E40">
                        <w:rPr>
                          <w:rFonts w:ascii="Arial" w:hAnsi="Arial" w:cs="Arial"/>
                          <w:sz w:val="22"/>
                          <w:szCs w:val="22"/>
                        </w:rPr>
                        <w:t>Tele:</w:t>
                      </w:r>
                      <w:r w:rsidR="00801197">
                        <w:rPr>
                          <w:rFonts w:ascii="Arial" w:hAnsi="Arial" w:cs="Arial"/>
                          <w:sz w:val="22"/>
                          <w:szCs w:val="22"/>
                        </w:rPr>
                        <w:t xml:space="preserve"> </w:t>
                      </w:r>
                      <w:r w:rsidR="00801197">
                        <w:rPr>
                          <w:rFonts w:ascii="Arial" w:hAnsi="Arial" w:cs="Arial"/>
                          <w:sz w:val="22"/>
                          <w:szCs w:val="22"/>
                        </w:rPr>
                        <w:tab/>
                      </w:r>
                    </w:p>
                    <w:p w14:paraId="6B70E13C" w14:textId="77777777" w:rsidR="00D91E40" w:rsidRPr="00F64E83" w:rsidRDefault="00D91E40" w:rsidP="00D91E40">
                      <w:pPr>
                        <w:rPr>
                          <w:rFonts w:ascii="Arial" w:hAnsi="Arial" w:cs="Arial"/>
                          <w:sz w:val="22"/>
                          <w:szCs w:val="22"/>
                        </w:rPr>
                      </w:pPr>
                      <w:r w:rsidRPr="00D91E40">
                        <w:rPr>
                          <w:rFonts w:ascii="Arial" w:hAnsi="Arial" w:cs="Arial"/>
                          <w:sz w:val="22"/>
                          <w:szCs w:val="22"/>
                        </w:rPr>
                        <w:t>Email:</w:t>
                      </w:r>
                      <w:r w:rsidR="00801197">
                        <w:rPr>
                          <w:rFonts w:ascii="Arial" w:hAnsi="Arial" w:cs="Arial"/>
                          <w:sz w:val="22"/>
                          <w:szCs w:val="22"/>
                        </w:rPr>
                        <w:tab/>
                      </w:r>
                    </w:p>
                  </w:txbxContent>
                </v:textbox>
                <w10:wrap anchorx="margin"/>
              </v:shape>
            </w:pict>
          </mc:Fallback>
        </mc:AlternateContent>
      </w:r>
      <w:r w:rsidR="009A7E62" w:rsidRPr="0018333F">
        <w:rPr>
          <w:rFonts w:ascii="Arial" w:hAnsi="Arial" w:cs="Arial"/>
          <w:sz w:val="22"/>
          <w:szCs w:val="22"/>
        </w:rPr>
        <w:t xml:space="preserve"> </w:t>
      </w:r>
    </w:p>
    <w:sectPr w:rsidR="002C3F98" w:rsidRPr="0018333F" w:rsidSect="00AC7E39">
      <w:headerReference w:type="even" r:id="rId9"/>
      <w:headerReference w:type="default" r:id="rId10"/>
      <w:footerReference w:type="even" r:id="rId11"/>
      <w:footerReference w:type="default" r:id="rId12"/>
      <w:headerReference w:type="first" r:id="rId13"/>
      <w:footerReference w:type="first" r:id="rId14"/>
      <w:type w:val="continuous"/>
      <w:pgSz w:w="12240" w:h="15840"/>
      <w:pgMar w:top="288" w:right="720" w:bottom="288" w:left="720" w:header="1440" w:footer="115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6402" w14:textId="77777777" w:rsidR="00AD0889" w:rsidRDefault="00AD0889" w:rsidP="00F266EF">
      <w:r>
        <w:separator/>
      </w:r>
    </w:p>
  </w:endnote>
  <w:endnote w:type="continuationSeparator" w:id="0">
    <w:p w14:paraId="41C742EE" w14:textId="77777777" w:rsidR="00AD0889" w:rsidRDefault="00AD0889" w:rsidP="00F2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KEDI K+ Courier">
    <w:altName w:val="Courier New"/>
    <w:panose1 w:val="00000000000000000000"/>
    <w:charset w:val="00"/>
    <w:family w:val="modern"/>
    <w:notTrueType/>
    <w:pitch w:val="default"/>
    <w:sig w:usb0="00000003" w:usb1="00000000" w:usb2="00000000" w:usb3="00000000" w:csb0="00000001" w:csb1="00000000"/>
  </w:font>
  <w:font w:name="WP TypographicSymbols">
    <w:altName w:val="Calibri"/>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8429" w14:textId="77777777" w:rsidR="00DA2730" w:rsidRDefault="00DA2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087070377"/>
      <w:docPartObj>
        <w:docPartGallery w:val="Page Numbers (Bottom of Page)"/>
        <w:docPartUnique/>
      </w:docPartObj>
    </w:sdtPr>
    <w:sdtEndPr>
      <w:rPr>
        <w:rFonts w:ascii="Arial" w:hAnsi="Arial" w:cs="Arial"/>
        <w:noProof/>
        <w:sz w:val="20"/>
        <w:szCs w:val="20"/>
      </w:rPr>
    </w:sdtEndPr>
    <w:sdtContent>
      <w:p w14:paraId="1CFAAB44" w14:textId="77777777" w:rsidR="003F2C78" w:rsidRPr="003F2C78" w:rsidRDefault="003F2C78">
        <w:pPr>
          <w:pStyle w:val="Footer"/>
          <w:jc w:val="right"/>
          <w:rPr>
            <w:rFonts w:ascii="Arial" w:eastAsiaTheme="majorEastAsia" w:hAnsi="Arial" w:cs="Arial"/>
          </w:rPr>
        </w:pPr>
        <w:r w:rsidRPr="003F2C78">
          <w:rPr>
            <w:rFonts w:ascii="Arial" w:eastAsiaTheme="majorEastAsia" w:hAnsi="Arial" w:cs="Arial"/>
          </w:rPr>
          <w:t xml:space="preserve">Page </w:t>
        </w:r>
        <w:r w:rsidRPr="003F2C78">
          <w:rPr>
            <w:rFonts w:ascii="Arial" w:eastAsiaTheme="minorEastAsia" w:hAnsi="Arial" w:cs="Arial"/>
          </w:rPr>
          <w:fldChar w:fldCharType="begin"/>
        </w:r>
        <w:r w:rsidRPr="003F2C78">
          <w:rPr>
            <w:rFonts w:ascii="Arial" w:hAnsi="Arial" w:cs="Arial"/>
          </w:rPr>
          <w:instrText xml:space="preserve"> PAGE    \* MERGEFORMAT </w:instrText>
        </w:r>
        <w:r w:rsidRPr="003F2C78">
          <w:rPr>
            <w:rFonts w:ascii="Arial" w:eastAsiaTheme="minorEastAsia" w:hAnsi="Arial" w:cs="Arial"/>
          </w:rPr>
          <w:fldChar w:fldCharType="separate"/>
        </w:r>
        <w:r w:rsidR="00730CFD" w:rsidRPr="00730CFD">
          <w:rPr>
            <w:rFonts w:ascii="Arial" w:eastAsiaTheme="majorEastAsia" w:hAnsi="Arial" w:cs="Arial"/>
            <w:noProof/>
          </w:rPr>
          <w:t>2</w:t>
        </w:r>
        <w:r w:rsidRPr="003F2C78">
          <w:rPr>
            <w:rFonts w:ascii="Arial" w:eastAsiaTheme="majorEastAsia" w:hAnsi="Arial" w:cs="Arial"/>
            <w:noProof/>
          </w:rPr>
          <w:fldChar w:fldCharType="end"/>
        </w:r>
      </w:p>
    </w:sdtContent>
  </w:sdt>
  <w:p w14:paraId="57890A4C" w14:textId="23EFD1BB" w:rsidR="003F2C78" w:rsidRPr="003F2C78" w:rsidRDefault="003F2C78" w:rsidP="003F2C78">
    <w:pPr>
      <w:tabs>
        <w:tab w:val="left" w:pos="4680"/>
      </w:tabs>
      <w:rPr>
        <w:rFonts w:ascii="Arial" w:hAnsi="Arial" w:cs="Arial"/>
      </w:rPr>
    </w:pPr>
    <w:r w:rsidRPr="003F2C78">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0420" w14:textId="77777777" w:rsidR="00DA2730" w:rsidRDefault="00DA2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20756" w14:textId="77777777" w:rsidR="00AD0889" w:rsidRDefault="00AD0889" w:rsidP="00F266EF">
      <w:r>
        <w:separator/>
      </w:r>
    </w:p>
  </w:footnote>
  <w:footnote w:type="continuationSeparator" w:id="0">
    <w:p w14:paraId="3546B8A6" w14:textId="77777777" w:rsidR="00AD0889" w:rsidRDefault="00AD0889" w:rsidP="00F26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4D14" w14:textId="77777777" w:rsidR="00DA2730" w:rsidRDefault="00DA2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83BA" w14:textId="6860D1ED" w:rsidR="00DA2730" w:rsidRDefault="00DA2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B411" w14:textId="77777777" w:rsidR="00DA2730" w:rsidRDefault="00DA2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FD2834A"/>
    <w:lvl w:ilvl="0">
      <w:numFmt w:val="bullet"/>
      <w:lvlText w:val="*"/>
      <w:lvlJc w:val="left"/>
    </w:lvl>
  </w:abstractNum>
  <w:abstractNum w:abstractNumId="1" w15:restartNumberingAfterBreak="0">
    <w:nsid w:val="2DA55F87"/>
    <w:multiLevelType w:val="hybridMultilevel"/>
    <w:tmpl w:val="20C6B672"/>
    <w:lvl w:ilvl="0" w:tplc="3BA6C9FA">
      <w:start w:val="1"/>
      <w:numFmt w:val="decimal"/>
      <w:lvlText w:val="(%1)"/>
      <w:lvlJc w:val="left"/>
      <w:pPr>
        <w:ind w:left="4050" w:hanging="45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517426538">
    <w:abstractNumId w:val="0"/>
    <w:lvlOverride w:ilvl="0">
      <w:lvl w:ilvl="0">
        <w:start w:val="1"/>
        <w:numFmt w:val="bullet"/>
        <w:lvlText w:val=" "/>
        <w:legacy w:legacy="1" w:legacySpace="0" w:legacyIndent="1"/>
        <w:lvlJc w:val="left"/>
        <w:pPr>
          <w:ind w:left="1" w:hanging="1"/>
        </w:pPr>
        <w:rPr>
          <w:rFonts w:ascii="Arial" w:hAnsi="Arial" w:hint="default"/>
        </w:rPr>
      </w:lvl>
    </w:lvlOverride>
  </w:num>
  <w:num w:numId="2" w16cid:durableId="965888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EF0"/>
    <w:rsid w:val="00003020"/>
    <w:rsid w:val="00004314"/>
    <w:rsid w:val="00021EAC"/>
    <w:rsid w:val="000625B7"/>
    <w:rsid w:val="00064CF3"/>
    <w:rsid w:val="0006729A"/>
    <w:rsid w:val="00071BD6"/>
    <w:rsid w:val="00085A4F"/>
    <w:rsid w:val="00086BF1"/>
    <w:rsid w:val="00095006"/>
    <w:rsid w:val="000C25E8"/>
    <w:rsid w:val="000C2BA3"/>
    <w:rsid w:val="000D349C"/>
    <w:rsid w:val="000E749E"/>
    <w:rsid w:val="000F57D7"/>
    <w:rsid w:val="00114C52"/>
    <w:rsid w:val="0012648C"/>
    <w:rsid w:val="001733A6"/>
    <w:rsid w:val="001774C3"/>
    <w:rsid w:val="001822F0"/>
    <w:rsid w:val="00182429"/>
    <w:rsid w:val="0018333F"/>
    <w:rsid w:val="00186829"/>
    <w:rsid w:val="001933F4"/>
    <w:rsid w:val="001A7450"/>
    <w:rsid w:val="001B10E3"/>
    <w:rsid w:val="001B27B7"/>
    <w:rsid w:val="001B5921"/>
    <w:rsid w:val="001C31AA"/>
    <w:rsid w:val="001C3E0E"/>
    <w:rsid w:val="001C6880"/>
    <w:rsid w:val="001E16DE"/>
    <w:rsid w:val="001E2F38"/>
    <w:rsid w:val="001E41E8"/>
    <w:rsid w:val="001E5418"/>
    <w:rsid w:val="001F036A"/>
    <w:rsid w:val="001F584C"/>
    <w:rsid w:val="00221774"/>
    <w:rsid w:val="002238D8"/>
    <w:rsid w:val="00226BDE"/>
    <w:rsid w:val="00232776"/>
    <w:rsid w:val="00245D39"/>
    <w:rsid w:val="00245F33"/>
    <w:rsid w:val="00250CCF"/>
    <w:rsid w:val="00272893"/>
    <w:rsid w:val="00277E4D"/>
    <w:rsid w:val="0028159D"/>
    <w:rsid w:val="00283A9E"/>
    <w:rsid w:val="00285502"/>
    <w:rsid w:val="00290050"/>
    <w:rsid w:val="00294969"/>
    <w:rsid w:val="002B0541"/>
    <w:rsid w:val="002B0D7E"/>
    <w:rsid w:val="002C3F98"/>
    <w:rsid w:val="002D2638"/>
    <w:rsid w:val="002D5BD1"/>
    <w:rsid w:val="002D6545"/>
    <w:rsid w:val="002E1A0C"/>
    <w:rsid w:val="00301EBD"/>
    <w:rsid w:val="0032637C"/>
    <w:rsid w:val="00330FC8"/>
    <w:rsid w:val="0034432B"/>
    <w:rsid w:val="00351CF5"/>
    <w:rsid w:val="003571EA"/>
    <w:rsid w:val="00361502"/>
    <w:rsid w:val="0036208E"/>
    <w:rsid w:val="00377033"/>
    <w:rsid w:val="00381830"/>
    <w:rsid w:val="0039538C"/>
    <w:rsid w:val="00396DB7"/>
    <w:rsid w:val="00397491"/>
    <w:rsid w:val="00397EF0"/>
    <w:rsid w:val="003B0DEA"/>
    <w:rsid w:val="003C0AD2"/>
    <w:rsid w:val="003C4F19"/>
    <w:rsid w:val="003C7E94"/>
    <w:rsid w:val="003D7BFB"/>
    <w:rsid w:val="003E398C"/>
    <w:rsid w:val="003E4498"/>
    <w:rsid w:val="003F2C78"/>
    <w:rsid w:val="00410A6D"/>
    <w:rsid w:val="0041247E"/>
    <w:rsid w:val="00415EC2"/>
    <w:rsid w:val="00432B8A"/>
    <w:rsid w:val="00446C24"/>
    <w:rsid w:val="00452DE2"/>
    <w:rsid w:val="00453B6B"/>
    <w:rsid w:val="004603CB"/>
    <w:rsid w:val="00477C00"/>
    <w:rsid w:val="00483FAD"/>
    <w:rsid w:val="004A08EA"/>
    <w:rsid w:val="004B3627"/>
    <w:rsid w:val="004B5FBE"/>
    <w:rsid w:val="004C0B6E"/>
    <w:rsid w:val="004D1FAD"/>
    <w:rsid w:val="004E5A6C"/>
    <w:rsid w:val="004F5435"/>
    <w:rsid w:val="005009CF"/>
    <w:rsid w:val="005027FA"/>
    <w:rsid w:val="00503656"/>
    <w:rsid w:val="005050CD"/>
    <w:rsid w:val="00517FDE"/>
    <w:rsid w:val="00526D5B"/>
    <w:rsid w:val="005323B3"/>
    <w:rsid w:val="00537E8A"/>
    <w:rsid w:val="0054141E"/>
    <w:rsid w:val="005423C6"/>
    <w:rsid w:val="005639F2"/>
    <w:rsid w:val="00581D33"/>
    <w:rsid w:val="00582EE8"/>
    <w:rsid w:val="005872DD"/>
    <w:rsid w:val="0059359F"/>
    <w:rsid w:val="00595949"/>
    <w:rsid w:val="005A3D4E"/>
    <w:rsid w:val="005A5AB5"/>
    <w:rsid w:val="005B04D0"/>
    <w:rsid w:val="005B1463"/>
    <w:rsid w:val="005B6308"/>
    <w:rsid w:val="005C292A"/>
    <w:rsid w:val="005D1655"/>
    <w:rsid w:val="005E2673"/>
    <w:rsid w:val="005F0BE2"/>
    <w:rsid w:val="005F2EA7"/>
    <w:rsid w:val="005F4F9E"/>
    <w:rsid w:val="00601E86"/>
    <w:rsid w:val="00611B8D"/>
    <w:rsid w:val="00613926"/>
    <w:rsid w:val="00625836"/>
    <w:rsid w:val="00631CEC"/>
    <w:rsid w:val="00642A07"/>
    <w:rsid w:val="0064775E"/>
    <w:rsid w:val="00670F7B"/>
    <w:rsid w:val="00676339"/>
    <w:rsid w:val="0067678D"/>
    <w:rsid w:val="0068758C"/>
    <w:rsid w:val="00687AE6"/>
    <w:rsid w:val="00696A17"/>
    <w:rsid w:val="006A54A4"/>
    <w:rsid w:val="006B073D"/>
    <w:rsid w:val="006C449A"/>
    <w:rsid w:val="006D13D8"/>
    <w:rsid w:val="006D362F"/>
    <w:rsid w:val="006F0749"/>
    <w:rsid w:val="006F249D"/>
    <w:rsid w:val="006F4A7C"/>
    <w:rsid w:val="006F6EC8"/>
    <w:rsid w:val="00706375"/>
    <w:rsid w:val="007145C2"/>
    <w:rsid w:val="00730CFD"/>
    <w:rsid w:val="00731D74"/>
    <w:rsid w:val="0075144A"/>
    <w:rsid w:val="007517EB"/>
    <w:rsid w:val="007549E0"/>
    <w:rsid w:val="00763C39"/>
    <w:rsid w:val="007670F1"/>
    <w:rsid w:val="00783743"/>
    <w:rsid w:val="00795FDF"/>
    <w:rsid w:val="007A563F"/>
    <w:rsid w:val="007B059D"/>
    <w:rsid w:val="007B0827"/>
    <w:rsid w:val="007B3C79"/>
    <w:rsid w:val="007C1BE3"/>
    <w:rsid w:val="007D6E83"/>
    <w:rsid w:val="007E2B4D"/>
    <w:rsid w:val="00801197"/>
    <w:rsid w:val="00812344"/>
    <w:rsid w:val="00815EDD"/>
    <w:rsid w:val="00825A30"/>
    <w:rsid w:val="00827D98"/>
    <w:rsid w:val="00844EAE"/>
    <w:rsid w:val="00873615"/>
    <w:rsid w:val="008871F1"/>
    <w:rsid w:val="008A2157"/>
    <w:rsid w:val="008A58E3"/>
    <w:rsid w:val="008A614B"/>
    <w:rsid w:val="008B08DE"/>
    <w:rsid w:val="008C1D9D"/>
    <w:rsid w:val="008D328F"/>
    <w:rsid w:val="008D46B7"/>
    <w:rsid w:val="008D4BD6"/>
    <w:rsid w:val="008D7D3B"/>
    <w:rsid w:val="008E65E3"/>
    <w:rsid w:val="008F03A0"/>
    <w:rsid w:val="008F2CF8"/>
    <w:rsid w:val="008F7A0D"/>
    <w:rsid w:val="009273F3"/>
    <w:rsid w:val="00927791"/>
    <w:rsid w:val="00931FD9"/>
    <w:rsid w:val="00940701"/>
    <w:rsid w:val="009409A8"/>
    <w:rsid w:val="009633E6"/>
    <w:rsid w:val="00966BCB"/>
    <w:rsid w:val="00966FEA"/>
    <w:rsid w:val="009746F5"/>
    <w:rsid w:val="009977A2"/>
    <w:rsid w:val="009A682A"/>
    <w:rsid w:val="009A7709"/>
    <w:rsid w:val="009A7E62"/>
    <w:rsid w:val="009D6967"/>
    <w:rsid w:val="00A109D3"/>
    <w:rsid w:val="00A272DE"/>
    <w:rsid w:val="00A27B26"/>
    <w:rsid w:val="00A27EC2"/>
    <w:rsid w:val="00A3175A"/>
    <w:rsid w:val="00A4623B"/>
    <w:rsid w:val="00A533E9"/>
    <w:rsid w:val="00A5552C"/>
    <w:rsid w:val="00A57C15"/>
    <w:rsid w:val="00A61262"/>
    <w:rsid w:val="00A74343"/>
    <w:rsid w:val="00A776E8"/>
    <w:rsid w:val="00A823BA"/>
    <w:rsid w:val="00A847B7"/>
    <w:rsid w:val="00A8634E"/>
    <w:rsid w:val="00A90168"/>
    <w:rsid w:val="00A9020A"/>
    <w:rsid w:val="00A9042D"/>
    <w:rsid w:val="00A94AC5"/>
    <w:rsid w:val="00A94F71"/>
    <w:rsid w:val="00AA7091"/>
    <w:rsid w:val="00AA7463"/>
    <w:rsid w:val="00AC7E39"/>
    <w:rsid w:val="00AD0889"/>
    <w:rsid w:val="00AD5786"/>
    <w:rsid w:val="00AE21E7"/>
    <w:rsid w:val="00AE3945"/>
    <w:rsid w:val="00AF5589"/>
    <w:rsid w:val="00AF74C5"/>
    <w:rsid w:val="00B13ACB"/>
    <w:rsid w:val="00B159C9"/>
    <w:rsid w:val="00B15F44"/>
    <w:rsid w:val="00B20C66"/>
    <w:rsid w:val="00B21915"/>
    <w:rsid w:val="00B25966"/>
    <w:rsid w:val="00B2693A"/>
    <w:rsid w:val="00B3193D"/>
    <w:rsid w:val="00B36762"/>
    <w:rsid w:val="00B403D4"/>
    <w:rsid w:val="00B757E7"/>
    <w:rsid w:val="00B8151E"/>
    <w:rsid w:val="00B95521"/>
    <w:rsid w:val="00B96B5D"/>
    <w:rsid w:val="00BB60FF"/>
    <w:rsid w:val="00C0390A"/>
    <w:rsid w:val="00C131ED"/>
    <w:rsid w:val="00C20CF0"/>
    <w:rsid w:val="00C4653E"/>
    <w:rsid w:val="00C532BF"/>
    <w:rsid w:val="00C56634"/>
    <w:rsid w:val="00C6795A"/>
    <w:rsid w:val="00C71965"/>
    <w:rsid w:val="00C8029B"/>
    <w:rsid w:val="00C85DB1"/>
    <w:rsid w:val="00C96346"/>
    <w:rsid w:val="00CB20B0"/>
    <w:rsid w:val="00CF4A24"/>
    <w:rsid w:val="00D051B5"/>
    <w:rsid w:val="00D127A4"/>
    <w:rsid w:val="00D13BA4"/>
    <w:rsid w:val="00D21C4F"/>
    <w:rsid w:val="00D24ABC"/>
    <w:rsid w:val="00D24F49"/>
    <w:rsid w:val="00D31319"/>
    <w:rsid w:val="00D522A4"/>
    <w:rsid w:val="00D56430"/>
    <w:rsid w:val="00D62CDB"/>
    <w:rsid w:val="00D63D23"/>
    <w:rsid w:val="00D64E7F"/>
    <w:rsid w:val="00D65A2A"/>
    <w:rsid w:val="00D7012C"/>
    <w:rsid w:val="00D72F7B"/>
    <w:rsid w:val="00D73746"/>
    <w:rsid w:val="00D757D6"/>
    <w:rsid w:val="00D91E40"/>
    <w:rsid w:val="00D967C1"/>
    <w:rsid w:val="00DA2730"/>
    <w:rsid w:val="00DB452F"/>
    <w:rsid w:val="00DC3F81"/>
    <w:rsid w:val="00DD6108"/>
    <w:rsid w:val="00DE5123"/>
    <w:rsid w:val="00DF1709"/>
    <w:rsid w:val="00E04C15"/>
    <w:rsid w:val="00E61AAD"/>
    <w:rsid w:val="00E62CAF"/>
    <w:rsid w:val="00E64391"/>
    <w:rsid w:val="00E9008B"/>
    <w:rsid w:val="00ED30D4"/>
    <w:rsid w:val="00EE0315"/>
    <w:rsid w:val="00EE633E"/>
    <w:rsid w:val="00EF1328"/>
    <w:rsid w:val="00EF1873"/>
    <w:rsid w:val="00EF18EA"/>
    <w:rsid w:val="00F24AB8"/>
    <w:rsid w:val="00F266EF"/>
    <w:rsid w:val="00F3457C"/>
    <w:rsid w:val="00F52F35"/>
    <w:rsid w:val="00F637FB"/>
    <w:rsid w:val="00F64E83"/>
    <w:rsid w:val="00F727ED"/>
    <w:rsid w:val="00F81B25"/>
    <w:rsid w:val="00F86413"/>
    <w:rsid w:val="00F91E74"/>
    <w:rsid w:val="00F9602F"/>
    <w:rsid w:val="00FA1C80"/>
    <w:rsid w:val="00FB7C7A"/>
    <w:rsid w:val="00FD144B"/>
    <w:rsid w:val="00FD18DB"/>
    <w:rsid w:val="00FD6825"/>
    <w:rsid w:val="00FF7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E0C44D"/>
  <w14:defaultImageDpi w14:val="96"/>
  <w15:docId w15:val="{F7135ED9-BE1F-4598-BC76-34CBF7D5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ind w:left="216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ind w:left="288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ind w:left="360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ind w:left="6480"/>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97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7EF0"/>
    <w:rPr>
      <w:rFonts w:ascii="Tahoma" w:hAnsi="Tahoma" w:cs="Times New Roman"/>
      <w:sz w:val="16"/>
    </w:rPr>
  </w:style>
  <w:style w:type="character" w:styleId="CommentReference">
    <w:name w:val="annotation reference"/>
    <w:basedOn w:val="DefaultParagraphFont"/>
    <w:uiPriority w:val="99"/>
    <w:rsid w:val="00873615"/>
    <w:rPr>
      <w:rFonts w:cs="Times New Roman"/>
      <w:sz w:val="16"/>
    </w:rPr>
  </w:style>
  <w:style w:type="paragraph" w:styleId="CommentText">
    <w:name w:val="annotation text"/>
    <w:basedOn w:val="Normal"/>
    <w:link w:val="CommentTextChar"/>
    <w:uiPriority w:val="99"/>
    <w:rsid w:val="00873615"/>
  </w:style>
  <w:style w:type="character" w:customStyle="1" w:styleId="CommentTextChar">
    <w:name w:val="Comment Text Char"/>
    <w:basedOn w:val="DefaultParagraphFont"/>
    <w:link w:val="CommentText"/>
    <w:uiPriority w:val="99"/>
    <w:locked/>
    <w:rsid w:val="00873615"/>
    <w:rPr>
      <w:rFonts w:ascii="Times New Roman" w:hAnsi="Times New Roman" w:cs="Times New Roman"/>
      <w:sz w:val="20"/>
    </w:rPr>
  </w:style>
  <w:style w:type="paragraph" w:styleId="CommentSubject">
    <w:name w:val="annotation subject"/>
    <w:basedOn w:val="CommentText"/>
    <w:next w:val="CommentText"/>
    <w:link w:val="CommentSubjectChar"/>
    <w:uiPriority w:val="99"/>
    <w:rsid w:val="00873615"/>
    <w:rPr>
      <w:b/>
      <w:bCs/>
    </w:rPr>
  </w:style>
  <w:style w:type="character" w:customStyle="1" w:styleId="CommentSubjectChar">
    <w:name w:val="Comment Subject Char"/>
    <w:basedOn w:val="CommentTextChar"/>
    <w:link w:val="CommentSubject"/>
    <w:uiPriority w:val="99"/>
    <w:locked/>
    <w:rsid w:val="00873615"/>
    <w:rPr>
      <w:rFonts w:ascii="Times New Roman" w:hAnsi="Times New Roman" w:cs="Times New Roman"/>
      <w:b/>
      <w:sz w:val="20"/>
    </w:rPr>
  </w:style>
  <w:style w:type="paragraph" w:styleId="BodyText">
    <w:name w:val="Body Text"/>
    <w:basedOn w:val="Normal"/>
    <w:link w:val="BodyTextChar"/>
    <w:uiPriority w:val="1"/>
    <w:qFormat/>
    <w:rsid w:val="002C3F98"/>
    <w:pPr>
      <w:autoSpaceDE/>
      <w:autoSpaceDN/>
      <w:adjustRightInd/>
      <w:ind w:left="120"/>
    </w:pPr>
    <w:rPr>
      <w:sz w:val="24"/>
      <w:szCs w:val="24"/>
    </w:rPr>
  </w:style>
  <w:style w:type="character" w:customStyle="1" w:styleId="BodyTextChar">
    <w:name w:val="Body Text Char"/>
    <w:basedOn w:val="DefaultParagraphFont"/>
    <w:link w:val="BodyText"/>
    <w:uiPriority w:val="1"/>
    <w:locked/>
    <w:rsid w:val="002C3F98"/>
    <w:rPr>
      <w:rFonts w:ascii="Times New Roman" w:hAnsi="Times New Roman" w:cs="Times New Roman"/>
      <w:sz w:val="24"/>
      <w:szCs w:val="24"/>
    </w:rPr>
  </w:style>
  <w:style w:type="paragraph" w:customStyle="1" w:styleId="CM9">
    <w:name w:val="CM9"/>
    <w:basedOn w:val="Normal"/>
    <w:next w:val="Normal"/>
    <w:uiPriority w:val="99"/>
    <w:rsid w:val="002C3F98"/>
    <w:rPr>
      <w:rFonts w:ascii="KKEDI K+ Courier" w:hAnsi="KKEDI K+ Courier"/>
      <w:sz w:val="24"/>
      <w:szCs w:val="24"/>
    </w:rPr>
  </w:style>
  <w:style w:type="paragraph" w:styleId="Header">
    <w:name w:val="header"/>
    <w:basedOn w:val="Normal"/>
    <w:link w:val="HeaderChar"/>
    <w:uiPriority w:val="99"/>
    <w:rsid w:val="00F266EF"/>
    <w:pPr>
      <w:tabs>
        <w:tab w:val="center" w:pos="4680"/>
        <w:tab w:val="right" w:pos="9360"/>
      </w:tabs>
    </w:pPr>
  </w:style>
  <w:style w:type="character" w:customStyle="1" w:styleId="HeaderChar">
    <w:name w:val="Header Char"/>
    <w:basedOn w:val="DefaultParagraphFont"/>
    <w:link w:val="Header"/>
    <w:uiPriority w:val="99"/>
    <w:locked/>
    <w:rsid w:val="00F266EF"/>
    <w:rPr>
      <w:rFonts w:ascii="Times New Roman" w:hAnsi="Times New Roman" w:cs="Times New Roman"/>
    </w:rPr>
  </w:style>
  <w:style w:type="paragraph" w:styleId="Footer">
    <w:name w:val="footer"/>
    <w:basedOn w:val="Normal"/>
    <w:link w:val="FooterChar"/>
    <w:uiPriority w:val="99"/>
    <w:rsid w:val="00F266EF"/>
    <w:pPr>
      <w:tabs>
        <w:tab w:val="center" w:pos="4680"/>
        <w:tab w:val="right" w:pos="9360"/>
      </w:tabs>
    </w:pPr>
  </w:style>
  <w:style w:type="character" w:customStyle="1" w:styleId="FooterChar">
    <w:name w:val="Footer Char"/>
    <w:basedOn w:val="DefaultParagraphFont"/>
    <w:link w:val="Footer"/>
    <w:uiPriority w:val="99"/>
    <w:locked/>
    <w:rsid w:val="00F266EF"/>
    <w:rPr>
      <w:rFonts w:ascii="Times New Roman" w:hAnsi="Times New Roman" w:cs="Times New Roman"/>
    </w:rPr>
  </w:style>
  <w:style w:type="paragraph" w:styleId="ListParagraph">
    <w:name w:val="List Paragraph"/>
    <w:basedOn w:val="Normal"/>
    <w:uiPriority w:val="34"/>
    <w:qFormat/>
    <w:rsid w:val="00ED30D4"/>
    <w:pPr>
      <w:ind w:left="720"/>
      <w:contextualSpacing/>
    </w:pPr>
  </w:style>
  <w:style w:type="character" w:styleId="Hyperlink">
    <w:name w:val="Hyperlink"/>
    <w:basedOn w:val="DefaultParagraphFont"/>
    <w:uiPriority w:val="99"/>
    <w:rsid w:val="007D6E83"/>
    <w:rPr>
      <w:color w:val="0000FF" w:themeColor="hyperlink"/>
      <w:u w:val="single"/>
    </w:rPr>
  </w:style>
  <w:style w:type="paragraph" w:styleId="Revision">
    <w:name w:val="Revision"/>
    <w:hidden/>
    <w:uiPriority w:val="99"/>
    <w:semiHidden/>
    <w:rsid w:val="00DB452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5974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b.uscourt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4B858-CC9E-426A-A4CB-EF305C5A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8</Pages>
  <Words>1963</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District of North Dakota</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Gieseke</dc:creator>
  <cp:lastModifiedBy>Debra Toddie</cp:lastModifiedBy>
  <cp:revision>3</cp:revision>
  <cp:lastPrinted>2022-12-08T16:49:00Z</cp:lastPrinted>
  <dcterms:created xsi:type="dcterms:W3CDTF">2023-02-06T19:32:00Z</dcterms:created>
  <dcterms:modified xsi:type="dcterms:W3CDTF">2023-02-06T19:42:00Z</dcterms:modified>
</cp:coreProperties>
</file>